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747DC" w14:textId="77777777" w:rsidR="00DE193E" w:rsidRPr="00BB6A15" w:rsidRDefault="00DE193E" w:rsidP="00044736">
      <w:pPr>
        <w:spacing w:after="0" w:line="240" w:lineRule="auto"/>
        <w:ind w:right="17"/>
        <w:jc w:val="both"/>
        <w:rPr>
          <w:rFonts w:eastAsia="Arial" w:cs="Arial"/>
          <w:bCs/>
        </w:rPr>
      </w:pPr>
      <w:r w:rsidRPr="00BB6A15">
        <w:rPr>
          <w:rFonts w:eastAsia="Arial" w:cs="Arial"/>
          <w:bCs/>
          <w:noProof/>
          <w:sz w:val="20"/>
          <w:lang w:eastAsia="pl-PL"/>
        </w:rPr>
        <mc:AlternateContent>
          <mc:Choice Requires="wps">
            <w:drawing>
              <wp:anchor distT="0" distB="0" distL="114300" distR="114300" simplePos="0" relativeHeight="251661312" behindDoc="0" locked="0" layoutInCell="1" allowOverlap="1" wp14:anchorId="75699F73" wp14:editId="7016F8D5">
                <wp:simplePos x="0" y="0"/>
                <wp:positionH relativeFrom="column">
                  <wp:posOffset>3109595</wp:posOffset>
                </wp:positionH>
                <wp:positionV relativeFrom="paragraph">
                  <wp:posOffset>-158439</wp:posOffset>
                </wp:positionV>
                <wp:extent cx="3597215" cy="629728"/>
                <wp:effectExtent l="0" t="0" r="381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7215" cy="629728"/>
                        </a:xfrm>
                        <a:prstGeom prst="rect">
                          <a:avLst/>
                        </a:prstGeom>
                        <a:solidFill>
                          <a:srgbClr val="FFFFFF"/>
                        </a:solidFill>
                        <a:ln w="9525">
                          <a:noFill/>
                          <a:miter lim="800000"/>
                          <a:headEnd/>
                          <a:tailEnd/>
                        </a:ln>
                      </wps:spPr>
                      <wps:txbx>
                        <w:txbxContent>
                          <w:p w14:paraId="052D3CC7" w14:textId="77777777" w:rsidR="000955D6" w:rsidRPr="00BB6A15" w:rsidRDefault="000955D6" w:rsidP="000955D6">
                            <w:pPr>
                              <w:spacing w:after="0"/>
                              <w:jc w:val="right"/>
                              <w:rPr>
                                <w:sz w:val="20"/>
                                <w:szCs w:val="20"/>
                              </w:rPr>
                            </w:pPr>
                            <w:r w:rsidRPr="00BB6A15">
                              <w:rPr>
                                <w:sz w:val="20"/>
                                <w:szCs w:val="20"/>
                              </w:rPr>
                              <w:t>Załącznik nr 3 do regulaminu udzielania zamówień publicznych,</w:t>
                            </w:r>
                          </w:p>
                          <w:p w14:paraId="3381639A" w14:textId="77777777" w:rsidR="000955D6" w:rsidRPr="00BB6A15" w:rsidRDefault="000955D6" w:rsidP="000955D6">
                            <w:pPr>
                              <w:spacing w:after="0"/>
                              <w:jc w:val="right"/>
                              <w:rPr>
                                <w:sz w:val="20"/>
                                <w:szCs w:val="20"/>
                              </w:rPr>
                            </w:pPr>
                            <w:r w:rsidRPr="00BB6A15">
                              <w:rPr>
                                <w:sz w:val="20"/>
                                <w:szCs w:val="20"/>
                              </w:rPr>
                              <w:t>których wartość nie przekracza 130 000 zł netto</w:t>
                            </w:r>
                          </w:p>
                          <w:p w14:paraId="05D6E576" w14:textId="5E5A60E5" w:rsidR="000955D6" w:rsidRPr="00BB6A15" w:rsidRDefault="007C47ED" w:rsidP="000955D6">
                            <w:pPr>
                              <w:spacing w:after="0"/>
                              <w:jc w:val="right"/>
                              <w:rPr>
                                <w:sz w:val="20"/>
                                <w:szCs w:val="20"/>
                              </w:rPr>
                            </w:pPr>
                            <w:r>
                              <w:rPr>
                                <w:sz w:val="20"/>
                                <w:szCs w:val="20"/>
                              </w:rPr>
                              <w:t>z</w:t>
                            </w:r>
                            <w:r w:rsidR="00695C0F">
                              <w:rPr>
                                <w:sz w:val="20"/>
                                <w:szCs w:val="20"/>
                              </w:rPr>
                              <w:t xml:space="preserve"> dnia 10 </w:t>
                            </w:r>
                            <w:r w:rsidR="00631F75">
                              <w:rPr>
                                <w:sz w:val="20"/>
                                <w:szCs w:val="20"/>
                              </w:rPr>
                              <w:t>listopada</w:t>
                            </w:r>
                            <w:r w:rsidR="00695C0F">
                              <w:rPr>
                                <w:sz w:val="20"/>
                                <w:szCs w:val="20"/>
                              </w:rPr>
                              <w:t xml:space="preserve"> 2022</w:t>
                            </w:r>
                            <w:r w:rsidR="000955D6" w:rsidRPr="00BB6A15">
                              <w:rPr>
                                <w:sz w:val="20"/>
                                <w:szCs w:val="20"/>
                              </w:rPr>
                              <w:t xml:space="preserve"> r.</w:t>
                            </w:r>
                          </w:p>
                          <w:p w14:paraId="202DA388" w14:textId="77777777" w:rsidR="00D43A40" w:rsidRPr="004D2574" w:rsidRDefault="00B44064" w:rsidP="003C32FF">
                            <w:pPr>
                              <w:ind w:right="16"/>
                              <w:jc w:val="right"/>
                              <w:rPr>
                                <w:rFonts w:eastAsia="Arial" w:cs="Arial"/>
                                <w:bCs/>
                                <w:color w:val="000000"/>
                                <w:sz w:val="20"/>
                              </w:rPr>
                            </w:pPr>
                            <w:r>
                              <w:rPr>
                                <w:rFonts w:eastAsia="Arial" w:cs="Arial"/>
                                <w:bCs/>
                                <w:color w:val="000000"/>
                                <w:sz w:val="20"/>
                              </w:rPr>
                              <w:t xml:space="preserve"> r</w:t>
                            </w:r>
                            <w:r w:rsidR="00D43A40" w:rsidRPr="004D2574">
                              <w:rPr>
                                <w:rFonts w:eastAsia="Arial" w:cs="Arial"/>
                                <w:bCs/>
                                <w:color w:val="000000"/>
                                <w:sz w:val="20"/>
                              </w:rPr>
                              <w:t xml:space="preserve"> </w:t>
                            </w:r>
                            <w:proofErr w:type="spellStart"/>
                            <w:r w:rsidR="00D43A40" w:rsidRPr="004D2574">
                              <w:rPr>
                                <w:rFonts w:eastAsia="Arial" w:cs="Arial"/>
                                <w:bCs/>
                                <w:color w:val="000000"/>
                                <w:sz w:val="20"/>
                              </w:rPr>
                              <w:t>r</w:t>
                            </w:r>
                            <w:proofErr w:type="spellEnd"/>
                            <w:r w:rsidR="00D43A40" w:rsidRPr="004D2574">
                              <w:rPr>
                                <w:rFonts w:eastAsia="Arial" w:cs="Arial"/>
                                <w:bCs/>
                                <w:color w:val="000000"/>
                                <w:sz w:val="20"/>
                              </w:rPr>
                              <w:t>.</w:t>
                            </w:r>
                          </w:p>
                          <w:p w14:paraId="11E74CB6" w14:textId="77777777" w:rsidR="00D43A40" w:rsidRDefault="00D43A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699F73" id="_x0000_t202" coordsize="21600,21600" o:spt="202" path="m,l,21600r21600,l21600,xe">
                <v:stroke joinstyle="miter"/>
                <v:path gradientshapeok="t" o:connecttype="rect"/>
              </v:shapetype>
              <v:shape id="Pole tekstowe 2" o:spid="_x0000_s1026" type="#_x0000_t202" style="position:absolute;left:0;text-align:left;margin-left:244.85pt;margin-top:-12.5pt;width:283.25pt;height:4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" stroked="f">
                <v:textbox>
                  <w:txbxContent>
                    <w:p w14:paraId="052D3CC7" w14:textId="77777777" w:rsidR="000955D6" w:rsidRPr="00BB6A15" w:rsidRDefault="000955D6" w:rsidP="000955D6">
                      <w:pPr>
                        <w:spacing w:after="0"/>
                        <w:jc w:val="right"/>
                        <w:rPr>
                          <w:sz w:val="20"/>
                          <w:szCs w:val="20"/>
                        </w:rPr>
                      </w:pPr>
                      <w:r w:rsidRPr="00BB6A15">
                        <w:rPr>
                          <w:sz w:val="20"/>
                          <w:szCs w:val="20"/>
                        </w:rPr>
                        <w:t>Załącznik nr 3 do regulaminu udzielania zamówień publicznych,</w:t>
                      </w:r>
                    </w:p>
                    <w:p w14:paraId="3381639A" w14:textId="77777777" w:rsidR="000955D6" w:rsidRPr="00BB6A15" w:rsidRDefault="000955D6" w:rsidP="000955D6">
                      <w:pPr>
                        <w:spacing w:after="0"/>
                        <w:jc w:val="right"/>
                        <w:rPr>
                          <w:sz w:val="20"/>
                          <w:szCs w:val="20"/>
                        </w:rPr>
                      </w:pPr>
                      <w:r w:rsidRPr="00BB6A15">
                        <w:rPr>
                          <w:sz w:val="20"/>
                          <w:szCs w:val="20"/>
                        </w:rPr>
                        <w:t>których wartość nie przekracza 130 000 zł netto</w:t>
                      </w:r>
                    </w:p>
                    <w:p w14:paraId="05D6E576" w14:textId="5E5A60E5" w:rsidR="000955D6" w:rsidRPr="00BB6A15" w:rsidRDefault="007C47ED" w:rsidP="000955D6">
                      <w:pPr>
                        <w:spacing w:after="0"/>
                        <w:jc w:val="right"/>
                        <w:rPr>
                          <w:sz w:val="20"/>
                          <w:szCs w:val="20"/>
                        </w:rPr>
                      </w:pPr>
                      <w:r>
                        <w:rPr>
                          <w:sz w:val="20"/>
                          <w:szCs w:val="20"/>
                        </w:rPr>
                        <w:t>z</w:t>
                      </w:r>
                      <w:r w:rsidR="00695C0F">
                        <w:rPr>
                          <w:sz w:val="20"/>
                          <w:szCs w:val="20"/>
                        </w:rPr>
                        <w:t xml:space="preserve"> dnia 10 </w:t>
                      </w:r>
                      <w:r w:rsidR="00631F75">
                        <w:rPr>
                          <w:sz w:val="20"/>
                          <w:szCs w:val="20"/>
                        </w:rPr>
                        <w:t>listopada</w:t>
                      </w:r>
                      <w:r w:rsidR="00695C0F">
                        <w:rPr>
                          <w:sz w:val="20"/>
                          <w:szCs w:val="20"/>
                        </w:rPr>
                        <w:t xml:space="preserve"> 2022</w:t>
                      </w:r>
                      <w:r w:rsidR="000955D6" w:rsidRPr="00BB6A15">
                        <w:rPr>
                          <w:sz w:val="20"/>
                          <w:szCs w:val="20"/>
                        </w:rPr>
                        <w:t xml:space="preserve"> r.</w:t>
                      </w:r>
                    </w:p>
                    <w:p w14:paraId="202DA388" w14:textId="77777777" w:rsidR="00D43A40" w:rsidRPr="004D2574" w:rsidRDefault="00B44064" w:rsidP="003C32FF">
                      <w:pPr>
                        <w:ind w:right="16"/>
                        <w:jc w:val="right"/>
                        <w:rPr>
                          <w:rFonts w:eastAsia="Arial" w:cs="Arial"/>
                          <w:bCs/>
                          <w:color w:val="000000"/>
                          <w:sz w:val="20"/>
                        </w:rPr>
                      </w:pPr>
                      <w:r>
                        <w:rPr>
                          <w:rFonts w:eastAsia="Arial" w:cs="Arial"/>
                          <w:bCs/>
                          <w:color w:val="000000"/>
                          <w:sz w:val="20"/>
                        </w:rPr>
                        <w:t xml:space="preserve"> r</w:t>
                      </w:r>
                      <w:r w:rsidR="00D43A40" w:rsidRPr="004D2574">
                        <w:rPr>
                          <w:rFonts w:eastAsia="Arial" w:cs="Arial"/>
                          <w:bCs/>
                          <w:color w:val="000000"/>
                          <w:sz w:val="20"/>
                        </w:rPr>
                        <w:t xml:space="preserve"> </w:t>
                      </w:r>
                      <w:proofErr w:type="spellStart"/>
                      <w:r w:rsidR="00D43A40" w:rsidRPr="004D2574">
                        <w:rPr>
                          <w:rFonts w:eastAsia="Arial" w:cs="Arial"/>
                          <w:bCs/>
                          <w:color w:val="000000"/>
                          <w:sz w:val="20"/>
                        </w:rPr>
                        <w:t>r</w:t>
                      </w:r>
                      <w:proofErr w:type="spellEnd"/>
                      <w:r w:rsidR="00D43A40" w:rsidRPr="004D2574">
                        <w:rPr>
                          <w:rFonts w:eastAsia="Arial" w:cs="Arial"/>
                          <w:bCs/>
                          <w:color w:val="000000"/>
                          <w:sz w:val="20"/>
                        </w:rPr>
                        <w:t>.</w:t>
                      </w:r>
                    </w:p>
                    <w:p w14:paraId="11E74CB6" w14:textId="77777777" w:rsidR="00D43A40" w:rsidRDefault="00D43A40"/>
                  </w:txbxContent>
                </v:textbox>
              </v:shape>
            </w:pict>
          </mc:Fallback>
        </mc:AlternateContent>
      </w:r>
    </w:p>
    <w:p w14:paraId="49CC7F77" w14:textId="77777777" w:rsidR="00DE193E" w:rsidRPr="00BB6A15" w:rsidRDefault="00DE193E" w:rsidP="00DE193E">
      <w:pPr>
        <w:spacing w:after="0"/>
        <w:ind w:right="17"/>
        <w:rPr>
          <w:rFonts w:eastAsia="Arial" w:cs="Arial"/>
          <w:bCs/>
        </w:rPr>
      </w:pPr>
      <w:r w:rsidRPr="00BB6A15">
        <w:rPr>
          <w:rFonts w:eastAsia="Arial" w:cs="Arial"/>
          <w:bCs/>
        </w:rPr>
        <w:t>____________________________</w:t>
      </w:r>
    </w:p>
    <w:p w14:paraId="4542C914" w14:textId="77777777" w:rsidR="00DE193E" w:rsidRPr="00BB6A15" w:rsidRDefault="00DE193E" w:rsidP="00DE193E">
      <w:pPr>
        <w:spacing w:after="0"/>
        <w:ind w:right="17"/>
        <w:rPr>
          <w:rFonts w:eastAsia="Arial" w:cs="Arial"/>
          <w:bCs/>
        </w:rPr>
      </w:pPr>
      <w:r w:rsidRPr="00BB6A15">
        <w:rPr>
          <w:rFonts w:eastAsia="Arial" w:cs="Arial"/>
          <w:bCs/>
        </w:rPr>
        <w:t>____________________________</w:t>
      </w:r>
    </w:p>
    <w:p w14:paraId="2E28DDBB" w14:textId="77777777" w:rsidR="00DE193E" w:rsidRPr="00BB6A15" w:rsidRDefault="00DE193E" w:rsidP="00DE193E">
      <w:pPr>
        <w:spacing w:after="0"/>
        <w:ind w:right="17"/>
        <w:rPr>
          <w:rFonts w:eastAsia="Arial" w:cs="Arial"/>
          <w:bCs/>
        </w:rPr>
      </w:pPr>
      <w:r w:rsidRPr="00BB6A15">
        <w:rPr>
          <w:rFonts w:eastAsia="Arial" w:cs="Arial"/>
          <w:bCs/>
        </w:rPr>
        <w:t>____________________________</w:t>
      </w:r>
    </w:p>
    <w:p w14:paraId="70CF2420" w14:textId="77777777" w:rsidR="00D771B2" w:rsidRPr="00BB6A15" w:rsidRDefault="00DE193E" w:rsidP="00DE193E">
      <w:pPr>
        <w:spacing w:after="0" w:line="240" w:lineRule="auto"/>
        <w:ind w:right="17"/>
        <w:rPr>
          <w:rFonts w:eastAsia="Arial" w:cs="Arial"/>
          <w:bCs/>
        </w:rPr>
      </w:pPr>
      <w:r w:rsidRPr="00BB6A15">
        <w:rPr>
          <w:rFonts w:eastAsia="Arial" w:cs="Arial"/>
          <w:bCs/>
        </w:rPr>
        <w:t>____________________________</w:t>
      </w:r>
      <w:r w:rsidRPr="00BB6A15">
        <w:rPr>
          <w:rFonts w:eastAsia="Arial" w:cs="Arial"/>
          <w:bCs/>
        </w:rPr>
        <w:tab/>
      </w:r>
      <w:r w:rsidRPr="00BB6A15">
        <w:rPr>
          <w:rFonts w:eastAsia="Arial" w:cs="Arial"/>
          <w:bCs/>
        </w:rPr>
        <w:tab/>
      </w:r>
      <w:r w:rsidRPr="00BB6A15">
        <w:rPr>
          <w:rFonts w:eastAsia="Arial" w:cs="Arial"/>
          <w:bCs/>
        </w:rPr>
        <w:tab/>
      </w:r>
      <w:r w:rsidRPr="00BB6A15">
        <w:rPr>
          <w:rFonts w:eastAsia="Arial" w:cs="Arial"/>
          <w:bCs/>
        </w:rPr>
        <w:tab/>
      </w:r>
      <w:r w:rsidRPr="00BB6A15">
        <w:rPr>
          <w:rFonts w:eastAsia="Arial" w:cs="Arial"/>
          <w:bCs/>
        </w:rPr>
        <w:tab/>
      </w:r>
      <w:r w:rsidRPr="00BB6A15">
        <w:rPr>
          <w:rFonts w:eastAsia="Arial" w:cs="Arial"/>
          <w:bCs/>
        </w:rPr>
        <w:tab/>
        <w:t>_______________________</w:t>
      </w:r>
    </w:p>
    <w:p w14:paraId="55A9CD9E" w14:textId="77777777" w:rsidR="00D771B2" w:rsidRPr="00BB6A15" w:rsidRDefault="00DE193E" w:rsidP="00DE193E">
      <w:pPr>
        <w:ind w:right="16"/>
        <w:rPr>
          <w:rFonts w:eastAsia="Arial" w:cs="Arial"/>
          <w:bCs/>
        </w:rPr>
      </w:pPr>
      <w:r w:rsidRPr="00BB6A15">
        <w:rPr>
          <w:rFonts w:eastAsia="Arial" w:cs="Arial"/>
          <w:bCs/>
        </w:rPr>
        <w:t xml:space="preserve">         Nazwa i adres wykonawcy</w:t>
      </w:r>
      <w:r w:rsidRPr="00BB6A15">
        <w:rPr>
          <w:rFonts w:eastAsia="Arial" w:cs="Arial"/>
          <w:bCs/>
        </w:rPr>
        <w:tab/>
      </w:r>
      <w:r w:rsidRPr="00BB6A15">
        <w:rPr>
          <w:rFonts w:eastAsia="Arial" w:cs="Arial"/>
          <w:bCs/>
        </w:rPr>
        <w:tab/>
      </w:r>
      <w:r w:rsidRPr="00BB6A15">
        <w:rPr>
          <w:rFonts w:eastAsia="Arial" w:cs="Arial"/>
          <w:bCs/>
        </w:rPr>
        <w:tab/>
      </w:r>
      <w:r w:rsidRPr="00BB6A15">
        <w:rPr>
          <w:rFonts w:eastAsia="Arial" w:cs="Arial"/>
          <w:bCs/>
        </w:rPr>
        <w:tab/>
      </w:r>
      <w:r w:rsidRPr="00BB6A15">
        <w:rPr>
          <w:rFonts w:eastAsia="Arial" w:cs="Arial"/>
          <w:bCs/>
        </w:rPr>
        <w:tab/>
      </w:r>
      <w:r w:rsidRPr="00BB6A15">
        <w:rPr>
          <w:rFonts w:eastAsia="Arial" w:cs="Arial"/>
          <w:bCs/>
        </w:rPr>
        <w:tab/>
      </w:r>
      <w:r w:rsidRPr="00BB6A15">
        <w:rPr>
          <w:rFonts w:eastAsia="Arial" w:cs="Arial"/>
          <w:bCs/>
        </w:rPr>
        <w:tab/>
        <w:t xml:space="preserve">         Miejscowość i data</w:t>
      </w:r>
    </w:p>
    <w:p w14:paraId="6E42191C" w14:textId="77777777" w:rsidR="00D771B2" w:rsidRPr="00BB6A15" w:rsidRDefault="00D771B2" w:rsidP="00D771B2">
      <w:pPr>
        <w:autoSpaceDE w:val="0"/>
        <w:spacing w:after="0" w:line="240" w:lineRule="auto"/>
        <w:ind w:right="16"/>
        <w:rPr>
          <w:rFonts w:eastAsia="Arial" w:cs="Arial"/>
        </w:rPr>
      </w:pPr>
    </w:p>
    <w:p w14:paraId="78CA4AE5" w14:textId="77777777" w:rsidR="00F35030" w:rsidRPr="00BB6A15" w:rsidRDefault="00F35030" w:rsidP="00D771B2">
      <w:pPr>
        <w:autoSpaceDE w:val="0"/>
        <w:spacing w:after="0" w:line="240" w:lineRule="auto"/>
        <w:rPr>
          <w:rFonts w:eastAsia="Arial" w:cs="Arial"/>
        </w:rPr>
      </w:pPr>
    </w:p>
    <w:p w14:paraId="03A8199F" w14:textId="77777777" w:rsidR="00D771B2" w:rsidRPr="00BB6A15" w:rsidRDefault="00D771B2" w:rsidP="00DE193E">
      <w:pPr>
        <w:autoSpaceDE w:val="0"/>
        <w:spacing w:after="0"/>
        <w:ind w:right="-16"/>
        <w:jc w:val="center"/>
        <w:rPr>
          <w:rFonts w:eastAsia="Arial" w:cs="Arial"/>
          <w:bCs/>
          <w:spacing w:val="20"/>
          <w:sz w:val="36"/>
          <w:szCs w:val="36"/>
        </w:rPr>
      </w:pPr>
      <w:r w:rsidRPr="00BB6A15">
        <w:rPr>
          <w:rFonts w:eastAsia="Arial" w:cs="Arial"/>
          <w:bCs/>
          <w:spacing w:val="20"/>
          <w:sz w:val="36"/>
          <w:szCs w:val="36"/>
        </w:rPr>
        <w:t>FORMULARZ OFERTY</w:t>
      </w:r>
    </w:p>
    <w:p w14:paraId="62EBA7ED" w14:textId="77777777" w:rsidR="00CD1869" w:rsidRPr="00BB6A15" w:rsidRDefault="00CD1869" w:rsidP="003972D2">
      <w:pPr>
        <w:autoSpaceDE w:val="0"/>
        <w:spacing w:after="0" w:line="360" w:lineRule="auto"/>
        <w:jc w:val="center"/>
        <w:rPr>
          <w:sz w:val="28"/>
          <w:szCs w:val="28"/>
        </w:rPr>
      </w:pPr>
      <w:r w:rsidRPr="00BB6A15">
        <w:rPr>
          <w:sz w:val="28"/>
          <w:szCs w:val="28"/>
        </w:rPr>
        <w:t xml:space="preserve">na zakup i dostawę świeżych </w:t>
      </w:r>
      <w:r w:rsidR="00B95B6B" w:rsidRPr="00BB6A15">
        <w:rPr>
          <w:sz w:val="28"/>
          <w:szCs w:val="28"/>
        </w:rPr>
        <w:t xml:space="preserve">warzyw i </w:t>
      </w:r>
      <w:r w:rsidRPr="00BB6A15">
        <w:rPr>
          <w:sz w:val="28"/>
          <w:szCs w:val="28"/>
        </w:rPr>
        <w:t>owoców</w:t>
      </w:r>
    </w:p>
    <w:p w14:paraId="05960DA9" w14:textId="77777777" w:rsidR="000955D6" w:rsidRPr="00BB6A15" w:rsidRDefault="000955D6" w:rsidP="000955D6">
      <w:pPr>
        <w:autoSpaceDE w:val="0"/>
        <w:spacing w:after="0"/>
        <w:jc w:val="center"/>
      </w:pPr>
      <w:r w:rsidRPr="00BB6A15">
        <w:rPr>
          <w:rFonts w:eastAsia="Arial" w:cs="Arial"/>
          <w:sz w:val="24"/>
        </w:rPr>
        <w:t>do Domu Pomocy Społecznej im. Józefy Jaklińskiej w Rzeszowie</w:t>
      </w:r>
    </w:p>
    <w:p w14:paraId="6896C8B6" w14:textId="77777777" w:rsidR="000955D6" w:rsidRPr="00BB6A15" w:rsidRDefault="000955D6" w:rsidP="000955D6">
      <w:pPr>
        <w:autoSpaceDE w:val="0"/>
        <w:spacing w:after="0"/>
        <w:jc w:val="center"/>
        <w:rPr>
          <w:rFonts w:eastAsia="Arial" w:cs="Arial"/>
          <w:sz w:val="24"/>
        </w:rPr>
      </w:pPr>
      <w:r w:rsidRPr="00BB6A15">
        <w:rPr>
          <w:rFonts w:eastAsia="Arial" w:cs="Arial"/>
          <w:sz w:val="24"/>
        </w:rPr>
        <w:t>o wartości szacunkowej nie przekraczającej</w:t>
      </w:r>
    </w:p>
    <w:p w14:paraId="7B9ED06B" w14:textId="77777777" w:rsidR="000955D6" w:rsidRPr="00BB6A15" w:rsidRDefault="000955D6" w:rsidP="000955D6">
      <w:pPr>
        <w:autoSpaceDE w:val="0"/>
        <w:spacing w:after="0"/>
        <w:jc w:val="center"/>
        <w:rPr>
          <w:rFonts w:eastAsia="Arial" w:cs="Arial"/>
          <w:sz w:val="24"/>
        </w:rPr>
      </w:pPr>
      <w:r w:rsidRPr="00BB6A15">
        <w:rPr>
          <w:rFonts w:eastAsia="Arial" w:cs="Arial"/>
          <w:sz w:val="24"/>
        </w:rPr>
        <w:t>kwoty 130.000 zł netto</w:t>
      </w:r>
    </w:p>
    <w:p w14:paraId="16AEA511" w14:textId="77777777" w:rsidR="003972D2" w:rsidRPr="00BB6A15" w:rsidRDefault="003972D2" w:rsidP="00D771B2">
      <w:pPr>
        <w:autoSpaceDE w:val="0"/>
        <w:spacing w:after="0" w:line="240" w:lineRule="auto"/>
        <w:rPr>
          <w:rFonts w:eastAsia="Arial" w:cs="Arial"/>
        </w:rPr>
      </w:pPr>
    </w:p>
    <w:p w14:paraId="44FF2AF5" w14:textId="77777777" w:rsidR="009E05C2" w:rsidRPr="00BB6A15" w:rsidRDefault="009E05C2" w:rsidP="00D771B2">
      <w:pPr>
        <w:autoSpaceDE w:val="0"/>
        <w:spacing w:after="0" w:line="240" w:lineRule="auto"/>
        <w:rPr>
          <w:rFonts w:eastAsia="Arial" w:cs="Arial"/>
        </w:rPr>
      </w:pPr>
    </w:p>
    <w:p w14:paraId="0C1FD22C" w14:textId="77777777" w:rsidR="00681698" w:rsidRPr="00BB6A15" w:rsidRDefault="00681698" w:rsidP="002D75EC">
      <w:pPr>
        <w:numPr>
          <w:ilvl w:val="0"/>
          <w:numId w:val="16"/>
        </w:numPr>
        <w:tabs>
          <w:tab w:val="left" w:pos="360"/>
        </w:tabs>
        <w:suppressAutoHyphens/>
        <w:autoSpaceDE w:val="0"/>
        <w:spacing w:after="0"/>
        <w:rPr>
          <w:rFonts w:eastAsia="Arial" w:cs="Arial"/>
          <w:b/>
          <w:bCs/>
        </w:rPr>
      </w:pPr>
      <w:r w:rsidRPr="00BB6A15">
        <w:rPr>
          <w:rFonts w:eastAsia="Arial" w:cs="Arial"/>
          <w:b/>
          <w:bCs/>
        </w:rPr>
        <w:t>Zamawiający</w:t>
      </w:r>
    </w:p>
    <w:p w14:paraId="3BCE9B4E" w14:textId="77777777" w:rsidR="00681698" w:rsidRPr="00BB6A15" w:rsidRDefault="00681698" w:rsidP="00681698">
      <w:pPr>
        <w:pStyle w:val="Akapitzlist"/>
        <w:autoSpaceDE w:val="0"/>
        <w:spacing w:after="0" w:line="240" w:lineRule="auto"/>
        <w:ind w:left="360"/>
        <w:rPr>
          <w:rFonts w:eastAsia="Arial" w:cs="Arial"/>
          <w:i/>
          <w:iCs/>
        </w:rPr>
      </w:pPr>
      <w:r w:rsidRPr="00BB6A15">
        <w:rPr>
          <w:rFonts w:eastAsia="Arial" w:cs="Arial"/>
          <w:i/>
          <w:iCs/>
        </w:rPr>
        <w:t>Dom Pomocy Społecznej im. Józefy Jaklińskiej</w:t>
      </w:r>
    </w:p>
    <w:p w14:paraId="0028D775" w14:textId="77777777" w:rsidR="00681698" w:rsidRPr="00BB6A15" w:rsidRDefault="00681698" w:rsidP="00681698">
      <w:pPr>
        <w:pStyle w:val="Akapitzlist"/>
        <w:autoSpaceDE w:val="0"/>
        <w:spacing w:after="0" w:line="240" w:lineRule="auto"/>
        <w:ind w:left="360"/>
        <w:rPr>
          <w:rFonts w:eastAsia="Arial" w:cs="Arial"/>
          <w:i/>
          <w:iCs/>
        </w:rPr>
      </w:pPr>
      <w:r w:rsidRPr="00BB6A15">
        <w:rPr>
          <w:rFonts w:eastAsia="Arial" w:cs="Arial"/>
          <w:i/>
          <w:iCs/>
        </w:rPr>
        <w:t xml:space="preserve">ul. Powstańców Styczniowych 37, </w:t>
      </w:r>
    </w:p>
    <w:p w14:paraId="39DE47FF" w14:textId="77777777" w:rsidR="00681698" w:rsidRPr="00BB6A15" w:rsidRDefault="00681698" w:rsidP="00681698">
      <w:pPr>
        <w:pStyle w:val="Akapitzlist"/>
        <w:autoSpaceDE w:val="0"/>
        <w:spacing w:after="0" w:line="240" w:lineRule="auto"/>
        <w:ind w:left="360"/>
        <w:rPr>
          <w:rFonts w:eastAsia="Arial" w:cs="Arial"/>
          <w:i/>
          <w:iCs/>
        </w:rPr>
      </w:pPr>
      <w:r w:rsidRPr="00BB6A15">
        <w:rPr>
          <w:rFonts w:eastAsia="Arial" w:cs="Arial"/>
          <w:i/>
          <w:iCs/>
        </w:rPr>
        <w:t>35-607 Rzeszów</w:t>
      </w:r>
    </w:p>
    <w:p w14:paraId="1F7CC6B9" w14:textId="77777777" w:rsidR="00681698" w:rsidRPr="00BB6A15" w:rsidRDefault="00B44064" w:rsidP="00681698">
      <w:pPr>
        <w:pStyle w:val="Akapitzlist"/>
        <w:autoSpaceDE w:val="0"/>
        <w:spacing w:after="0" w:line="240" w:lineRule="auto"/>
        <w:ind w:left="360"/>
        <w:rPr>
          <w:rFonts w:eastAsia="Arial" w:cs="Arial"/>
          <w:i/>
          <w:iCs/>
        </w:rPr>
      </w:pPr>
      <w:proofErr w:type="spellStart"/>
      <w:r w:rsidRPr="00BB6A15">
        <w:rPr>
          <w:rFonts w:eastAsia="Arial" w:cs="Arial"/>
          <w:i/>
          <w:iCs/>
        </w:rPr>
        <w:t>tel</w:t>
      </w:r>
      <w:proofErr w:type="spellEnd"/>
      <w:r w:rsidRPr="00BB6A15">
        <w:rPr>
          <w:rFonts w:eastAsia="Arial" w:cs="Arial"/>
          <w:i/>
          <w:iCs/>
        </w:rPr>
        <w:t>/fax: (17)  854-52-11, (</w:t>
      </w:r>
      <w:r w:rsidR="00681698" w:rsidRPr="00BB6A15">
        <w:rPr>
          <w:rFonts w:eastAsia="Arial" w:cs="Arial"/>
          <w:i/>
          <w:iCs/>
        </w:rPr>
        <w:t>17)  865-43-60</w:t>
      </w:r>
    </w:p>
    <w:p w14:paraId="10E07B34" w14:textId="77777777" w:rsidR="00681698" w:rsidRPr="00BB6A15" w:rsidRDefault="00681698" w:rsidP="00681698">
      <w:pPr>
        <w:pStyle w:val="Akapitzlist"/>
        <w:autoSpaceDE w:val="0"/>
        <w:spacing w:after="0" w:line="240" w:lineRule="auto"/>
        <w:ind w:left="360"/>
        <w:rPr>
          <w:rFonts w:eastAsia="Arial" w:cs="Arial"/>
          <w:i/>
          <w:iCs/>
          <w:lang w:val="en-US"/>
        </w:rPr>
      </w:pPr>
      <w:r w:rsidRPr="00BB6A15">
        <w:rPr>
          <w:rFonts w:eastAsia="Arial" w:cs="Arial"/>
          <w:i/>
          <w:iCs/>
          <w:lang w:val="en-US"/>
        </w:rPr>
        <w:t xml:space="preserve">e-mail:  </w:t>
      </w:r>
      <w:r w:rsidR="000955D6" w:rsidRPr="00BB6A15">
        <w:rPr>
          <w:rFonts w:eastAsia="Arial" w:cs="Arial"/>
          <w:i/>
          <w:iCs/>
          <w:lang w:val="en-US"/>
        </w:rPr>
        <w:t>sekretariat@dpsstyczniowych.resman.pl</w:t>
      </w:r>
    </w:p>
    <w:p w14:paraId="0EE3451F" w14:textId="77777777" w:rsidR="00681698" w:rsidRPr="00BB6A15" w:rsidRDefault="00681698" w:rsidP="00681698">
      <w:pPr>
        <w:suppressAutoHyphens/>
        <w:autoSpaceDE w:val="0"/>
        <w:spacing w:after="0" w:line="240" w:lineRule="auto"/>
        <w:ind w:left="360"/>
        <w:rPr>
          <w:rFonts w:eastAsia="Arial" w:cs="Arial"/>
          <w:b/>
          <w:bCs/>
          <w:lang w:val="en-US"/>
        </w:rPr>
      </w:pPr>
    </w:p>
    <w:p w14:paraId="3FDF77D3" w14:textId="77777777" w:rsidR="003972D2" w:rsidRPr="00BB6A15" w:rsidRDefault="003972D2" w:rsidP="00681698">
      <w:pPr>
        <w:suppressAutoHyphens/>
        <w:autoSpaceDE w:val="0"/>
        <w:spacing w:after="0" w:line="240" w:lineRule="auto"/>
        <w:ind w:left="360"/>
        <w:rPr>
          <w:rFonts w:eastAsia="Arial" w:cs="Arial"/>
          <w:b/>
          <w:bCs/>
          <w:lang w:val="en-US"/>
        </w:rPr>
      </w:pPr>
    </w:p>
    <w:p w14:paraId="7B04B104" w14:textId="77777777" w:rsidR="00DE193E" w:rsidRPr="00BB6A15" w:rsidRDefault="00DE193E" w:rsidP="002D75EC">
      <w:pPr>
        <w:numPr>
          <w:ilvl w:val="0"/>
          <w:numId w:val="16"/>
        </w:numPr>
        <w:tabs>
          <w:tab w:val="left" w:pos="360"/>
        </w:tabs>
        <w:suppressAutoHyphens/>
        <w:autoSpaceDE w:val="0"/>
        <w:spacing w:after="0"/>
        <w:rPr>
          <w:rFonts w:eastAsia="Arial" w:cs="Arial"/>
          <w:b/>
          <w:bCs/>
        </w:rPr>
      </w:pPr>
      <w:r w:rsidRPr="00BB6A15">
        <w:rPr>
          <w:rFonts w:eastAsia="Arial" w:cs="Arial"/>
          <w:b/>
          <w:bCs/>
        </w:rPr>
        <w:t>Nazwa przedmiotu zamówienia</w:t>
      </w:r>
    </w:p>
    <w:p w14:paraId="7E07DEB6" w14:textId="7AA2CD74" w:rsidR="00CD1869" w:rsidRPr="00BB6A15" w:rsidRDefault="00CD1869" w:rsidP="00B04E4B">
      <w:pPr>
        <w:pStyle w:val="Akapitzlist"/>
        <w:tabs>
          <w:tab w:val="left" w:pos="360"/>
        </w:tabs>
        <w:suppressAutoHyphens/>
        <w:autoSpaceDE w:val="0"/>
        <w:spacing w:after="0" w:line="240" w:lineRule="auto"/>
        <w:ind w:left="360"/>
        <w:jc w:val="both"/>
        <w:rPr>
          <w:rFonts w:eastAsia="Arial" w:cs="Arial"/>
          <w:b/>
          <w:bCs/>
        </w:rPr>
      </w:pPr>
      <w:r w:rsidRPr="00BB6A15">
        <w:rPr>
          <w:rFonts w:eastAsia="Arial" w:cs="Arial"/>
          <w:bCs/>
        </w:rPr>
        <w:t xml:space="preserve">Przedmiotem zamówienia jest sukcesywny </w:t>
      </w:r>
      <w:r w:rsidRPr="00BB6A15">
        <w:rPr>
          <w:rFonts w:eastAsia="Arial" w:cs="Arial"/>
          <w:b/>
          <w:bCs/>
        </w:rPr>
        <w:t>zakup i dostawa świeżych owoców</w:t>
      </w:r>
      <w:r w:rsidR="00692304" w:rsidRPr="00BB6A15">
        <w:rPr>
          <w:rFonts w:eastAsia="Arial" w:cs="Arial"/>
          <w:b/>
          <w:bCs/>
        </w:rPr>
        <w:t xml:space="preserve"> i warzyw</w:t>
      </w:r>
      <w:r w:rsidRPr="00BB6A15">
        <w:rPr>
          <w:rFonts w:eastAsia="Arial" w:cs="Arial"/>
          <w:bCs/>
        </w:rPr>
        <w:t xml:space="preserve"> do Domu Pomocy Społecznej im. Józefy Jaklińskiej w Rzeszowie przy ul. Powstańców Styczniowych 37</w:t>
      </w:r>
      <w:r w:rsidR="009E05C2" w:rsidRPr="00BB6A15">
        <w:rPr>
          <w:rFonts w:eastAsia="Arial" w:cs="Arial"/>
          <w:bCs/>
        </w:rPr>
        <w:t xml:space="preserve"> </w:t>
      </w:r>
      <w:r w:rsidR="00B44064" w:rsidRPr="00BB6A15">
        <w:rPr>
          <w:rFonts w:eastAsia="Arial" w:cs="Arial"/>
          <w:b/>
          <w:bCs/>
        </w:rPr>
        <w:t>na 202</w:t>
      </w:r>
      <w:r w:rsidR="00F91CF1">
        <w:rPr>
          <w:rFonts w:eastAsia="Arial" w:cs="Arial"/>
          <w:b/>
          <w:bCs/>
        </w:rPr>
        <w:t xml:space="preserve">4 </w:t>
      </w:r>
      <w:r w:rsidR="00B44064" w:rsidRPr="00BB6A15">
        <w:rPr>
          <w:rFonts w:eastAsia="Arial" w:cs="Arial"/>
          <w:b/>
          <w:bCs/>
        </w:rPr>
        <w:t>r.</w:t>
      </w:r>
    </w:p>
    <w:p w14:paraId="0EF7DA7D" w14:textId="77777777" w:rsidR="003972D2" w:rsidRPr="00BB6A15" w:rsidRDefault="003972D2" w:rsidP="00D771B2">
      <w:pPr>
        <w:autoSpaceDE w:val="0"/>
        <w:spacing w:after="0" w:line="240" w:lineRule="auto"/>
        <w:ind w:left="360"/>
        <w:rPr>
          <w:rFonts w:eastAsia="Arial" w:cs="Arial"/>
        </w:rPr>
      </w:pPr>
    </w:p>
    <w:p w14:paraId="5585B650" w14:textId="77777777" w:rsidR="00D771B2" w:rsidRPr="00BB6A15" w:rsidRDefault="00D771B2" w:rsidP="002D75EC">
      <w:pPr>
        <w:numPr>
          <w:ilvl w:val="0"/>
          <w:numId w:val="16"/>
        </w:numPr>
        <w:tabs>
          <w:tab w:val="left" w:pos="360"/>
        </w:tabs>
        <w:suppressAutoHyphens/>
        <w:autoSpaceDE w:val="0"/>
        <w:spacing w:after="0"/>
        <w:rPr>
          <w:rFonts w:eastAsia="Arial" w:cs="Arial"/>
          <w:b/>
          <w:bCs/>
        </w:rPr>
      </w:pPr>
      <w:r w:rsidRPr="00BB6A15">
        <w:rPr>
          <w:rFonts w:eastAsia="Arial" w:cs="Arial"/>
          <w:b/>
          <w:bCs/>
        </w:rPr>
        <w:t>Opis przedmiotu zamówienia</w:t>
      </w:r>
    </w:p>
    <w:p w14:paraId="05B01127" w14:textId="77777777" w:rsidR="00692304" w:rsidRPr="00BB6A15" w:rsidRDefault="00CD1869" w:rsidP="0011516A">
      <w:pPr>
        <w:pStyle w:val="Akapitzlist"/>
        <w:suppressAutoHyphens/>
        <w:autoSpaceDE w:val="0"/>
        <w:spacing w:after="0" w:line="360" w:lineRule="auto"/>
        <w:ind w:left="360"/>
        <w:rPr>
          <w:rFonts w:eastAsia="Arial" w:cs="Arial"/>
        </w:rPr>
      </w:pPr>
      <w:r w:rsidRPr="00BB6A15">
        <w:rPr>
          <w:rFonts w:eastAsia="Arial" w:cs="Arial"/>
        </w:rPr>
        <w:t xml:space="preserve">Przedmiotem zamówienia są produkty: </w:t>
      </w:r>
    </w:p>
    <w:p w14:paraId="4E8EC2D5" w14:textId="77777777" w:rsidR="00692304" w:rsidRPr="00BB6A15" w:rsidRDefault="00692304" w:rsidP="0011516A">
      <w:pPr>
        <w:pStyle w:val="Akapitzlist"/>
        <w:numPr>
          <w:ilvl w:val="0"/>
          <w:numId w:val="28"/>
        </w:numPr>
        <w:autoSpaceDE w:val="0"/>
        <w:spacing w:after="0"/>
        <w:rPr>
          <w:rFonts w:eastAsia="Arial" w:cs="Arial"/>
          <w:b/>
        </w:rPr>
      </w:pPr>
      <w:r w:rsidRPr="00BB6A15">
        <w:rPr>
          <w:rFonts w:eastAsia="Arial" w:cs="Arial"/>
          <w:b/>
        </w:rPr>
        <w:t>Warzywa:</w:t>
      </w:r>
    </w:p>
    <w:tbl>
      <w:tblPr>
        <w:tblStyle w:val="Tabela-Siatka"/>
        <w:tblpPr w:leftFromText="141" w:rightFromText="141" w:vertAnchor="text" w:horzAnchor="margin" w:tblpXSpec="center" w:tblpY="41"/>
        <w:tblW w:w="10774" w:type="dxa"/>
        <w:tblLayout w:type="fixed"/>
        <w:tblLook w:val="0000" w:firstRow="0" w:lastRow="0" w:firstColumn="0" w:lastColumn="0" w:noHBand="0" w:noVBand="0"/>
      </w:tblPr>
      <w:tblGrid>
        <w:gridCol w:w="534"/>
        <w:gridCol w:w="1946"/>
        <w:gridCol w:w="747"/>
        <w:gridCol w:w="850"/>
        <w:gridCol w:w="1276"/>
        <w:gridCol w:w="813"/>
        <w:gridCol w:w="567"/>
        <w:gridCol w:w="1206"/>
        <w:gridCol w:w="1417"/>
        <w:gridCol w:w="1418"/>
      </w:tblGrid>
      <w:tr w:rsidR="006B3372" w:rsidRPr="00BB6A15" w14:paraId="1900413A" w14:textId="77777777" w:rsidTr="006B3372">
        <w:tc>
          <w:tcPr>
            <w:tcW w:w="534" w:type="dxa"/>
            <w:shd w:val="clear" w:color="auto" w:fill="F2F2F2" w:themeFill="background1" w:themeFillShade="F2"/>
          </w:tcPr>
          <w:p w14:paraId="55D55206" w14:textId="392D29B0" w:rsidR="0011516A" w:rsidRPr="00BB6A15" w:rsidRDefault="0011516A" w:rsidP="0011516A">
            <w:pPr>
              <w:snapToGrid w:val="0"/>
              <w:jc w:val="center"/>
              <w:rPr>
                <w:b/>
                <w:bCs/>
                <w:sz w:val="20"/>
              </w:rPr>
            </w:pPr>
            <w:r w:rsidRPr="00BB6A15">
              <w:rPr>
                <w:b/>
                <w:bCs/>
                <w:sz w:val="20"/>
              </w:rPr>
              <w:t>Lp</w:t>
            </w:r>
            <w:r w:rsidR="006B3372">
              <w:rPr>
                <w:b/>
                <w:bCs/>
                <w:sz w:val="20"/>
              </w:rPr>
              <w:t>.</w:t>
            </w:r>
          </w:p>
        </w:tc>
        <w:tc>
          <w:tcPr>
            <w:tcW w:w="1946" w:type="dxa"/>
            <w:shd w:val="clear" w:color="auto" w:fill="F2F2F2" w:themeFill="background1" w:themeFillShade="F2"/>
          </w:tcPr>
          <w:p w14:paraId="73B8988D" w14:textId="77777777" w:rsidR="0011516A" w:rsidRPr="00BB6A15" w:rsidRDefault="0011516A" w:rsidP="0011516A">
            <w:pPr>
              <w:snapToGrid w:val="0"/>
              <w:jc w:val="center"/>
              <w:rPr>
                <w:b/>
                <w:bCs/>
                <w:sz w:val="20"/>
              </w:rPr>
            </w:pPr>
            <w:r w:rsidRPr="00BB6A15">
              <w:rPr>
                <w:b/>
                <w:bCs/>
                <w:sz w:val="20"/>
              </w:rPr>
              <w:t>Nazwa artykułu</w:t>
            </w:r>
          </w:p>
        </w:tc>
        <w:tc>
          <w:tcPr>
            <w:tcW w:w="747" w:type="dxa"/>
            <w:shd w:val="clear" w:color="auto" w:fill="F2F2F2" w:themeFill="background1" w:themeFillShade="F2"/>
          </w:tcPr>
          <w:p w14:paraId="0BC15A67" w14:textId="77777777" w:rsidR="0011516A" w:rsidRPr="00BB6A15" w:rsidRDefault="0011516A" w:rsidP="0011516A">
            <w:pPr>
              <w:snapToGrid w:val="0"/>
              <w:jc w:val="center"/>
              <w:rPr>
                <w:b/>
                <w:bCs/>
                <w:sz w:val="20"/>
              </w:rPr>
            </w:pPr>
            <w:r w:rsidRPr="00BB6A15">
              <w:rPr>
                <w:b/>
                <w:bCs/>
                <w:sz w:val="20"/>
              </w:rPr>
              <w:t>J.m.</w:t>
            </w:r>
          </w:p>
        </w:tc>
        <w:tc>
          <w:tcPr>
            <w:tcW w:w="850" w:type="dxa"/>
            <w:shd w:val="clear" w:color="auto" w:fill="F2F2F2" w:themeFill="background1" w:themeFillShade="F2"/>
          </w:tcPr>
          <w:p w14:paraId="13B5DA97" w14:textId="77777777" w:rsidR="0011516A" w:rsidRPr="00BB6A15" w:rsidRDefault="0011516A" w:rsidP="0011516A">
            <w:pPr>
              <w:spacing w:line="100" w:lineRule="atLeast"/>
              <w:jc w:val="center"/>
              <w:rPr>
                <w:b/>
                <w:bCs/>
                <w:sz w:val="20"/>
              </w:rPr>
            </w:pPr>
            <w:r w:rsidRPr="00BB6A15">
              <w:rPr>
                <w:b/>
                <w:bCs/>
                <w:sz w:val="20"/>
              </w:rPr>
              <w:t>Ilość</w:t>
            </w:r>
          </w:p>
        </w:tc>
        <w:tc>
          <w:tcPr>
            <w:tcW w:w="1276" w:type="dxa"/>
            <w:shd w:val="clear" w:color="auto" w:fill="F2F2F2" w:themeFill="background1" w:themeFillShade="F2"/>
          </w:tcPr>
          <w:p w14:paraId="428F9D09" w14:textId="77777777" w:rsidR="0011516A" w:rsidRPr="00BB6A15" w:rsidRDefault="0011516A" w:rsidP="0011516A">
            <w:pPr>
              <w:snapToGrid w:val="0"/>
              <w:jc w:val="center"/>
              <w:rPr>
                <w:b/>
                <w:bCs/>
                <w:sz w:val="20"/>
              </w:rPr>
            </w:pPr>
            <w:r w:rsidRPr="00BB6A15">
              <w:rPr>
                <w:b/>
                <w:bCs/>
                <w:sz w:val="20"/>
              </w:rPr>
              <w:t>Kod CPV</w:t>
            </w:r>
          </w:p>
        </w:tc>
        <w:tc>
          <w:tcPr>
            <w:tcW w:w="813" w:type="dxa"/>
            <w:shd w:val="clear" w:color="auto" w:fill="F2F2F2" w:themeFill="background1" w:themeFillShade="F2"/>
          </w:tcPr>
          <w:p w14:paraId="1A88355E" w14:textId="77777777" w:rsidR="0011516A" w:rsidRPr="00BB6A15" w:rsidRDefault="0011516A" w:rsidP="0011516A">
            <w:pPr>
              <w:snapToGrid w:val="0"/>
              <w:jc w:val="center"/>
              <w:rPr>
                <w:b/>
                <w:bCs/>
                <w:sz w:val="18"/>
              </w:rPr>
            </w:pPr>
            <w:r w:rsidRPr="00BB6A15">
              <w:rPr>
                <w:b/>
                <w:bCs/>
                <w:sz w:val="18"/>
              </w:rPr>
              <w:t>Cena jednostkowa netto</w:t>
            </w:r>
          </w:p>
        </w:tc>
        <w:tc>
          <w:tcPr>
            <w:tcW w:w="567" w:type="dxa"/>
            <w:shd w:val="clear" w:color="auto" w:fill="F2F2F2" w:themeFill="background1" w:themeFillShade="F2"/>
          </w:tcPr>
          <w:p w14:paraId="76741B7B" w14:textId="77777777" w:rsidR="0011516A" w:rsidRPr="00BB6A15" w:rsidRDefault="0011516A" w:rsidP="0011516A">
            <w:pPr>
              <w:snapToGrid w:val="0"/>
              <w:jc w:val="center"/>
              <w:rPr>
                <w:b/>
                <w:bCs/>
                <w:sz w:val="18"/>
              </w:rPr>
            </w:pPr>
            <w:r w:rsidRPr="00BB6A15">
              <w:rPr>
                <w:b/>
                <w:bCs/>
                <w:sz w:val="18"/>
              </w:rPr>
              <w:t>VAT</w:t>
            </w:r>
          </w:p>
          <w:p w14:paraId="5F4F30B2" w14:textId="77777777" w:rsidR="0011516A" w:rsidRPr="00BB6A15" w:rsidRDefault="0011516A" w:rsidP="0011516A">
            <w:pPr>
              <w:snapToGrid w:val="0"/>
              <w:jc w:val="center"/>
              <w:rPr>
                <w:b/>
                <w:bCs/>
                <w:sz w:val="18"/>
              </w:rPr>
            </w:pPr>
            <w:r w:rsidRPr="00BB6A15">
              <w:rPr>
                <w:b/>
                <w:bCs/>
                <w:sz w:val="18"/>
              </w:rPr>
              <w:t>%</w:t>
            </w:r>
          </w:p>
        </w:tc>
        <w:tc>
          <w:tcPr>
            <w:tcW w:w="1206" w:type="dxa"/>
            <w:shd w:val="clear" w:color="auto" w:fill="F2F2F2" w:themeFill="background1" w:themeFillShade="F2"/>
          </w:tcPr>
          <w:p w14:paraId="7C0C15F8" w14:textId="77777777" w:rsidR="0011516A" w:rsidRPr="00BB6A15" w:rsidRDefault="0011516A" w:rsidP="0011516A">
            <w:pPr>
              <w:snapToGrid w:val="0"/>
              <w:jc w:val="center"/>
              <w:rPr>
                <w:b/>
                <w:bCs/>
                <w:sz w:val="18"/>
              </w:rPr>
            </w:pPr>
            <w:r w:rsidRPr="00BB6A15">
              <w:rPr>
                <w:b/>
                <w:bCs/>
                <w:sz w:val="18"/>
              </w:rPr>
              <w:t>Cena jednostkowa brutto</w:t>
            </w:r>
          </w:p>
          <w:p w14:paraId="76B3CE37" w14:textId="77777777" w:rsidR="0011516A" w:rsidRPr="00BB6A15" w:rsidRDefault="0011516A" w:rsidP="0011516A">
            <w:pPr>
              <w:snapToGrid w:val="0"/>
              <w:jc w:val="center"/>
              <w:rPr>
                <w:b/>
                <w:bCs/>
                <w:sz w:val="16"/>
                <w:szCs w:val="16"/>
              </w:rPr>
            </w:pPr>
            <w:r w:rsidRPr="00BB6A15">
              <w:rPr>
                <w:b/>
                <w:bCs/>
                <w:sz w:val="16"/>
                <w:szCs w:val="16"/>
              </w:rPr>
              <w:t>( 8 = 6 + 7 )</w:t>
            </w:r>
          </w:p>
        </w:tc>
        <w:tc>
          <w:tcPr>
            <w:tcW w:w="1417" w:type="dxa"/>
            <w:shd w:val="clear" w:color="auto" w:fill="F2F2F2" w:themeFill="background1" w:themeFillShade="F2"/>
          </w:tcPr>
          <w:p w14:paraId="6AFB0F63" w14:textId="77777777" w:rsidR="0011516A" w:rsidRPr="00BB6A15" w:rsidRDefault="0011516A" w:rsidP="0011516A">
            <w:pPr>
              <w:snapToGrid w:val="0"/>
              <w:jc w:val="center"/>
              <w:rPr>
                <w:b/>
                <w:bCs/>
                <w:sz w:val="20"/>
              </w:rPr>
            </w:pPr>
            <w:r w:rsidRPr="00BB6A15">
              <w:rPr>
                <w:b/>
                <w:bCs/>
                <w:sz w:val="20"/>
              </w:rPr>
              <w:t>Wartość</w:t>
            </w:r>
          </w:p>
          <w:p w14:paraId="3C8A2919" w14:textId="77777777" w:rsidR="0011516A" w:rsidRPr="00BB6A15" w:rsidRDefault="0011516A" w:rsidP="0011516A">
            <w:pPr>
              <w:snapToGrid w:val="0"/>
              <w:jc w:val="center"/>
              <w:rPr>
                <w:b/>
                <w:bCs/>
                <w:sz w:val="20"/>
              </w:rPr>
            </w:pPr>
            <w:r w:rsidRPr="00BB6A15">
              <w:rPr>
                <w:b/>
                <w:bCs/>
                <w:sz w:val="20"/>
              </w:rPr>
              <w:t>Netto</w:t>
            </w:r>
          </w:p>
          <w:p w14:paraId="1B577FB9" w14:textId="77777777" w:rsidR="0011516A" w:rsidRPr="00BB6A15" w:rsidRDefault="0011516A" w:rsidP="0011516A">
            <w:pPr>
              <w:snapToGrid w:val="0"/>
              <w:jc w:val="center"/>
              <w:rPr>
                <w:b/>
                <w:bCs/>
                <w:sz w:val="16"/>
                <w:szCs w:val="16"/>
              </w:rPr>
            </w:pPr>
            <w:r w:rsidRPr="00BB6A15">
              <w:rPr>
                <w:b/>
                <w:bCs/>
                <w:sz w:val="16"/>
                <w:szCs w:val="16"/>
              </w:rPr>
              <w:t>( 9 = 4 x 6 )</w:t>
            </w:r>
          </w:p>
        </w:tc>
        <w:tc>
          <w:tcPr>
            <w:tcW w:w="1418" w:type="dxa"/>
            <w:shd w:val="clear" w:color="auto" w:fill="F2F2F2" w:themeFill="background1" w:themeFillShade="F2"/>
          </w:tcPr>
          <w:p w14:paraId="06CB954E" w14:textId="77777777" w:rsidR="0011516A" w:rsidRPr="00BB6A15" w:rsidRDefault="0011516A" w:rsidP="0011516A">
            <w:pPr>
              <w:snapToGrid w:val="0"/>
              <w:jc w:val="center"/>
              <w:rPr>
                <w:b/>
                <w:bCs/>
                <w:sz w:val="20"/>
              </w:rPr>
            </w:pPr>
            <w:r w:rsidRPr="00BB6A15">
              <w:rPr>
                <w:b/>
                <w:bCs/>
                <w:sz w:val="20"/>
              </w:rPr>
              <w:t>Wartość</w:t>
            </w:r>
          </w:p>
          <w:p w14:paraId="4B2B948C" w14:textId="77777777" w:rsidR="0011516A" w:rsidRPr="00BB6A15" w:rsidRDefault="0011516A" w:rsidP="0011516A">
            <w:pPr>
              <w:snapToGrid w:val="0"/>
              <w:jc w:val="center"/>
              <w:rPr>
                <w:b/>
                <w:bCs/>
                <w:sz w:val="20"/>
              </w:rPr>
            </w:pPr>
            <w:r w:rsidRPr="00BB6A15">
              <w:rPr>
                <w:b/>
                <w:bCs/>
                <w:sz w:val="20"/>
              </w:rPr>
              <w:t>Brutto</w:t>
            </w:r>
          </w:p>
          <w:p w14:paraId="61EE9613" w14:textId="77777777" w:rsidR="0011516A" w:rsidRPr="00BB6A15" w:rsidRDefault="0011516A" w:rsidP="0011516A">
            <w:pPr>
              <w:snapToGrid w:val="0"/>
              <w:jc w:val="center"/>
              <w:rPr>
                <w:b/>
                <w:bCs/>
                <w:sz w:val="16"/>
                <w:szCs w:val="16"/>
              </w:rPr>
            </w:pPr>
            <w:r w:rsidRPr="00BB6A15">
              <w:rPr>
                <w:b/>
                <w:bCs/>
                <w:sz w:val="16"/>
                <w:szCs w:val="16"/>
              </w:rPr>
              <w:t>( 10 = 4 x 8 )</w:t>
            </w:r>
          </w:p>
        </w:tc>
      </w:tr>
      <w:tr w:rsidR="006B3372" w:rsidRPr="00BB6A15" w14:paraId="0398FA9D" w14:textId="77777777" w:rsidTr="006B3372">
        <w:tc>
          <w:tcPr>
            <w:tcW w:w="534" w:type="dxa"/>
            <w:shd w:val="clear" w:color="auto" w:fill="F2F2F2" w:themeFill="background1" w:themeFillShade="F2"/>
          </w:tcPr>
          <w:p w14:paraId="39D31E3F" w14:textId="77777777" w:rsidR="00BE465A" w:rsidRPr="00BB6A15" w:rsidRDefault="00BE465A" w:rsidP="00463306">
            <w:pPr>
              <w:snapToGrid w:val="0"/>
              <w:jc w:val="center"/>
              <w:rPr>
                <w:b/>
                <w:bCs/>
                <w:sz w:val="14"/>
                <w:szCs w:val="14"/>
              </w:rPr>
            </w:pPr>
            <w:r w:rsidRPr="00BB6A15">
              <w:rPr>
                <w:b/>
                <w:bCs/>
                <w:sz w:val="14"/>
                <w:szCs w:val="14"/>
              </w:rPr>
              <w:t>1</w:t>
            </w:r>
          </w:p>
        </w:tc>
        <w:tc>
          <w:tcPr>
            <w:tcW w:w="1946" w:type="dxa"/>
            <w:shd w:val="clear" w:color="auto" w:fill="F2F2F2" w:themeFill="background1" w:themeFillShade="F2"/>
          </w:tcPr>
          <w:p w14:paraId="733C17FF" w14:textId="77777777" w:rsidR="00BE465A" w:rsidRPr="00BB6A15" w:rsidRDefault="00BE465A" w:rsidP="00463306">
            <w:pPr>
              <w:snapToGrid w:val="0"/>
              <w:jc w:val="center"/>
              <w:rPr>
                <w:b/>
                <w:bCs/>
                <w:sz w:val="14"/>
                <w:szCs w:val="14"/>
              </w:rPr>
            </w:pPr>
            <w:r w:rsidRPr="00BB6A15">
              <w:rPr>
                <w:b/>
                <w:bCs/>
                <w:sz w:val="14"/>
                <w:szCs w:val="14"/>
              </w:rPr>
              <w:t>2</w:t>
            </w:r>
          </w:p>
        </w:tc>
        <w:tc>
          <w:tcPr>
            <w:tcW w:w="747" w:type="dxa"/>
            <w:shd w:val="clear" w:color="auto" w:fill="F2F2F2" w:themeFill="background1" w:themeFillShade="F2"/>
          </w:tcPr>
          <w:p w14:paraId="63718BEB" w14:textId="77777777" w:rsidR="00BE465A" w:rsidRPr="00BB6A15" w:rsidRDefault="00BE465A" w:rsidP="00463306">
            <w:pPr>
              <w:snapToGrid w:val="0"/>
              <w:jc w:val="center"/>
              <w:rPr>
                <w:b/>
                <w:bCs/>
                <w:sz w:val="14"/>
                <w:szCs w:val="14"/>
              </w:rPr>
            </w:pPr>
            <w:r w:rsidRPr="00BB6A15">
              <w:rPr>
                <w:b/>
                <w:bCs/>
                <w:sz w:val="14"/>
                <w:szCs w:val="14"/>
              </w:rPr>
              <w:t>3</w:t>
            </w:r>
          </w:p>
        </w:tc>
        <w:tc>
          <w:tcPr>
            <w:tcW w:w="850" w:type="dxa"/>
            <w:shd w:val="clear" w:color="auto" w:fill="F2F2F2" w:themeFill="background1" w:themeFillShade="F2"/>
          </w:tcPr>
          <w:p w14:paraId="1611A0FF" w14:textId="77777777" w:rsidR="00BE465A" w:rsidRPr="00BB6A15" w:rsidRDefault="00BE465A" w:rsidP="00463306">
            <w:pPr>
              <w:spacing w:line="100" w:lineRule="atLeast"/>
              <w:jc w:val="center"/>
              <w:rPr>
                <w:b/>
                <w:bCs/>
                <w:sz w:val="14"/>
                <w:szCs w:val="14"/>
              </w:rPr>
            </w:pPr>
            <w:r w:rsidRPr="00BB6A15">
              <w:rPr>
                <w:b/>
                <w:bCs/>
                <w:sz w:val="14"/>
                <w:szCs w:val="14"/>
              </w:rPr>
              <w:t>4</w:t>
            </w:r>
          </w:p>
        </w:tc>
        <w:tc>
          <w:tcPr>
            <w:tcW w:w="1276" w:type="dxa"/>
            <w:shd w:val="clear" w:color="auto" w:fill="F2F2F2" w:themeFill="background1" w:themeFillShade="F2"/>
          </w:tcPr>
          <w:p w14:paraId="3D5A1C52" w14:textId="77777777" w:rsidR="00BE465A" w:rsidRPr="00BB6A15" w:rsidRDefault="00BE465A" w:rsidP="00463306">
            <w:pPr>
              <w:snapToGrid w:val="0"/>
              <w:jc w:val="center"/>
              <w:rPr>
                <w:b/>
                <w:bCs/>
                <w:sz w:val="14"/>
                <w:szCs w:val="14"/>
              </w:rPr>
            </w:pPr>
            <w:r w:rsidRPr="00BB6A15">
              <w:rPr>
                <w:b/>
                <w:bCs/>
                <w:sz w:val="14"/>
                <w:szCs w:val="14"/>
              </w:rPr>
              <w:t>5</w:t>
            </w:r>
          </w:p>
        </w:tc>
        <w:tc>
          <w:tcPr>
            <w:tcW w:w="813" w:type="dxa"/>
            <w:shd w:val="clear" w:color="auto" w:fill="F2F2F2" w:themeFill="background1" w:themeFillShade="F2"/>
          </w:tcPr>
          <w:p w14:paraId="44FD4CC8" w14:textId="77777777" w:rsidR="00BE465A" w:rsidRPr="00BB6A15" w:rsidRDefault="00BE465A" w:rsidP="00463306">
            <w:pPr>
              <w:snapToGrid w:val="0"/>
              <w:jc w:val="center"/>
              <w:rPr>
                <w:b/>
                <w:bCs/>
                <w:sz w:val="14"/>
                <w:szCs w:val="14"/>
              </w:rPr>
            </w:pPr>
            <w:r w:rsidRPr="00BB6A15">
              <w:rPr>
                <w:b/>
                <w:bCs/>
                <w:sz w:val="14"/>
                <w:szCs w:val="14"/>
              </w:rPr>
              <w:t>6</w:t>
            </w:r>
          </w:p>
        </w:tc>
        <w:tc>
          <w:tcPr>
            <w:tcW w:w="567" w:type="dxa"/>
            <w:shd w:val="clear" w:color="auto" w:fill="F2F2F2" w:themeFill="background1" w:themeFillShade="F2"/>
          </w:tcPr>
          <w:p w14:paraId="44776A13" w14:textId="77777777" w:rsidR="00BE465A" w:rsidRPr="00BB6A15" w:rsidRDefault="00BE465A" w:rsidP="006E1DFD">
            <w:pPr>
              <w:snapToGrid w:val="0"/>
              <w:jc w:val="center"/>
              <w:rPr>
                <w:b/>
                <w:bCs/>
                <w:sz w:val="14"/>
                <w:szCs w:val="14"/>
              </w:rPr>
            </w:pPr>
            <w:r w:rsidRPr="00BB6A15">
              <w:rPr>
                <w:b/>
                <w:bCs/>
                <w:sz w:val="14"/>
                <w:szCs w:val="14"/>
              </w:rPr>
              <w:t>7</w:t>
            </w:r>
          </w:p>
        </w:tc>
        <w:tc>
          <w:tcPr>
            <w:tcW w:w="1206" w:type="dxa"/>
            <w:shd w:val="clear" w:color="auto" w:fill="F2F2F2" w:themeFill="background1" w:themeFillShade="F2"/>
          </w:tcPr>
          <w:p w14:paraId="342D3771" w14:textId="77777777" w:rsidR="00BE465A" w:rsidRPr="00BB6A15" w:rsidRDefault="00BE465A" w:rsidP="00463306">
            <w:pPr>
              <w:snapToGrid w:val="0"/>
              <w:jc w:val="center"/>
              <w:rPr>
                <w:b/>
                <w:bCs/>
                <w:sz w:val="14"/>
                <w:szCs w:val="14"/>
              </w:rPr>
            </w:pPr>
            <w:r w:rsidRPr="00BB6A15">
              <w:rPr>
                <w:b/>
                <w:bCs/>
                <w:sz w:val="14"/>
                <w:szCs w:val="14"/>
              </w:rPr>
              <w:t>8</w:t>
            </w:r>
          </w:p>
        </w:tc>
        <w:tc>
          <w:tcPr>
            <w:tcW w:w="1417" w:type="dxa"/>
            <w:shd w:val="clear" w:color="auto" w:fill="F2F2F2" w:themeFill="background1" w:themeFillShade="F2"/>
          </w:tcPr>
          <w:p w14:paraId="45B4AA0A" w14:textId="77777777" w:rsidR="00BE465A" w:rsidRPr="00BB6A15" w:rsidRDefault="00BE465A" w:rsidP="00463306">
            <w:pPr>
              <w:snapToGrid w:val="0"/>
              <w:jc w:val="center"/>
              <w:rPr>
                <w:b/>
                <w:bCs/>
                <w:sz w:val="14"/>
                <w:szCs w:val="14"/>
              </w:rPr>
            </w:pPr>
            <w:r w:rsidRPr="00BB6A15">
              <w:rPr>
                <w:b/>
                <w:bCs/>
                <w:sz w:val="14"/>
                <w:szCs w:val="14"/>
              </w:rPr>
              <w:t>9</w:t>
            </w:r>
          </w:p>
        </w:tc>
        <w:tc>
          <w:tcPr>
            <w:tcW w:w="1418" w:type="dxa"/>
            <w:shd w:val="clear" w:color="auto" w:fill="F2F2F2" w:themeFill="background1" w:themeFillShade="F2"/>
          </w:tcPr>
          <w:p w14:paraId="3EEC201E" w14:textId="77777777" w:rsidR="00BE465A" w:rsidRPr="00BB6A15" w:rsidRDefault="00BE465A" w:rsidP="00463306">
            <w:pPr>
              <w:snapToGrid w:val="0"/>
              <w:jc w:val="center"/>
              <w:rPr>
                <w:b/>
                <w:bCs/>
                <w:sz w:val="14"/>
                <w:szCs w:val="14"/>
              </w:rPr>
            </w:pPr>
            <w:r w:rsidRPr="00BB6A15">
              <w:rPr>
                <w:b/>
                <w:bCs/>
                <w:sz w:val="14"/>
                <w:szCs w:val="14"/>
              </w:rPr>
              <w:t>10</w:t>
            </w:r>
          </w:p>
        </w:tc>
      </w:tr>
      <w:tr w:rsidR="006B3372" w:rsidRPr="001722B0" w14:paraId="6AF47181" w14:textId="77777777" w:rsidTr="006B3372">
        <w:tc>
          <w:tcPr>
            <w:tcW w:w="534" w:type="dxa"/>
            <w:shd w:val="clear" w:color="auto" w:fill="F2F2F2" w:themeFill="background1" w:themeFillShade="F2"/>
          </w:tcPr>
          <w:p w14:paraId="1ED3191A" w14:textId="77777777" w:rsidR="006B3372" w:rsidRPr="001722B0" w:rsidRDefault="006B3372" w:rsidP="006B3372">
            <w:pPr>
              <w:snapToGrid w:val="0"/>
              <w:spacing w:before="240"/>
              <w:jc w:val="center"/>
              <w:rPr>
                <w:rFonts w:eastAsia="Times New Roman" w:cs="Times New Roman"/>
                <w:b/>
                <w:bCs/>
                <w:sz w:val="20"/>
                <w:szCs w:val="20"/>
              </w:rPr>
            </w:pPr>
            <w:r w:rsidRPr="001722B0">
              <w:rPr>
                <w:rFonts w:eastAsia="Times New Roman" w:cs="Times New Roman"/>
                <w:b/>
                <w:bCs/>
                <w:sz w:val="20"/>
                <w:szCs w:val="20"/>
              </w:rPr>
              <w:t>1</w:t>
            </w:r>
          </w:p>
        </w:tc>
        <w:tc>
          <w:tcPr>
            <w:tcW w:w="1946" w:type="dxa"/>
          </w:tcPr>
          <w:p w14:paraId="2376B989" w14:textId="5D8CFCD9" w:rsidR="006B3372" w:rsidRPr="001722B0" w:rsidRDefault="006B3372" w:rsidP="006B3372">
            <w:pPr>
              <w:pStyle w:val="Standard"/>
              <w:spacing w:before="240"/>
              <w:rPr>
                <w:sz w:val="20"/>
                <w:szCs w:val="20"/>
              </w:rPr>
            </w:pPr>
            <w:r>
              <w:rPr>
                <w:rFonts w:asciiTheme="minorHAnsi" w:hAnsiTheme="minorHAnsi"/>
                <w:sz w:val="20"/>
                <w:szCs w:val="20"/>
              </w:rPr>
              <w:t>ziemniaki</w:t>
            </w:r>
          </w:p>
        </w:tc>
        <w:tc>
          <w:tcPr>
            <w:tcW w:w="747" w:type="dxa"/>
          </w:tcPr>
          <w:p w14:paraId="1CB8945D" w14:textId="4730992E" w:rsidR="006B3372" w:rsidRPr="001722B0" w:rsidRDefault="006B3372" w:rsidP="006B3372">
            <w:pPr>
              <w:pStyle w:val="Standard"/>
              <w:spacing w:before="240"/>
              <w:jc w:val="center"/>
              <w:rPr>
                <w:sz w:val="20"/>
                <w:szCs w:val="20"/>
              </w:rPr>
            </w:pPr>
            <w:r>
              <w:rPr>
                <w:rFonts w:asciiTheme="minorHAnsi" w:hAnsiTheme="minorHAnsi"/>
                <w:sz w:val="20"/>
                <w:szCs w:val="20"/>
              </w:rPr>
              <w:t>kg</w:t>
            </w:r>
          </w:p>
        </w:tc>
        <w:tc>
          <w:tcPr>
            <w:tcW w:w="850" w:type="dxa"/>
          </w:tcPr>
          <w:p w14:paraId="70207439" w14:textId="4A4C14AA" w:rsidR="006B3372" w:rsidRPr="001722B0" w:rsidRDefault="006B3372" w:rsidP="006B3372">
            <w:pPr>
              <w:pStyle w:val="Standard"/>
              <w:spacing w:before="240"/>
              <w:jc w:val="center"/>
              <w:rPr>
                <w:sz w:val="20"/>
                <w:szCs w:val="20"/>
              </w:rPr>
            </w:pPr>
            <w:r>
              <w:rPr>
                <w:rFonts w:asciiTheme="minorHAnsi" w:hAnsiTheme="minorHAnsi"/>
                <w:sz w:val="20"/>
                <w:szCs w:val="20"/>
              </w:rPr>
              <w:t>10 500</w:t>
            </w:r>
          </w:p>
        </w:tc>
        <w:tc>
          <w:tcPr>
            <w:tcW w:w="1276" w:type="dxa"/>
          </w:tcPr>
          <w:p w14:paraId="281790A4" w14:textId="162C2B62" w:rsidR="006B3372" w:rsidRPr="001722B0" w:rsidRDefault="006B3372" w:rsidP="006B3372">
            <w:pPr>
              <w:pStyle w:val="Standard"/>
              <w:spacing w:before="240"/>
              <w:jc w:val="center"/>
              <w:rPr>
                <w:sz w:val="20"/>
                <w:szCs w:val="20"/>
              </w:rPr>
            </w:pPr>
            <w:r w:rsidRPr="009D6130">
              <w:rPr>
                <w:rFonts w:asciiTheme="minorHAnsi" w:hAnsiTheme="minorHAnsi"/>
                <w:sz w:val="20"/>
                <w:szCs w:val="20"/>
              </w:rPr>
              <w:t>03212100-1</w:t>
            </w:r>
          </w:p>
        </w:tc>
        <w:tc>
          <w:tcPr>
            <w:tcW w:w="813" w:type="dxa"/>
          </w:tcPr>
          <w:p w14:paraId="2B14A6A4"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5249AADB"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6F2C861F"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1A22490D" w14:textId="77777777" w:rsidR="006B3372" w:rsidRPr="001722B0" w:rsidRDefault="006B3372" w:rsidP="006B3372">
            <w:pPr>
              <w:snapToGrid w:val="0"/>
              <w:spacing w:before="240"/>
              <w:jc w:val="right"/>
              <w:rPr>
                <w:sz w:val="20"/>
                <w:szCs w:val="20"/>
              </w:rPr>
            </w:pPr>
          </w:p>
        </w:tc>
        <w:tc>
          <w:tcPr>
            <w:tcW w:w="1418" w:type="dxa"/>
          </w:tcPr>
          <w:p w14:paraId="30593FE1" w14:textId="77777777" w:rsidR="006B3372" w:rsidRPr="001722B0" w:rsidRDefault="006B3372" w:rsidP="006B3372">
            <w:pPr>
              <w:snapToGrid w:val="0"/>
              <w:spacing w:before="240"/>
              <w:jc w:val="right"/>
              <w:rPr>
                <w:sz w:val="20"/>
                <w:szCs w:val="20"/>
              </w:rPr>
            </w:pPr>
          </w:p>
        </w:tc>
      </w:tr>
      <w:tr w:rsidR="006B3372" w:rsidRPr="001722B0" w14:paraId="1D7AAF07" w14:textId="77777777" w:rsidTr="006B3372">
        <w:tc>
          <w:tcPr>
            <w:tcW w:w="534" w:type="dxa"/>
            <w:shd w:val="clear" w:color="auto" w:fill="F2F2F2" w:themeFill="background1" w:themeFillShade="F2"/>
          </w:tcPr>
          <w:p w14:paraId="3EB348BE" w14:textId="77777777" w:rsidR="006B3372" w:rsidRPr="001722B0" w:rsidRDefault="006B3372" w:rsidP="006B3372">
            <w:pPr>
              <w:snapToGrid w:val="0"/>
              <w:spacing w:before="240"/>
              <w:jc w:val="center"/>
              <w:rPr>
                <w:rFonts w:eastAsia="Times New Roman" w:cs="Times New Roman"/>
                <w:b/>
                <w:bCs/>
                <w:sz w:val="20"/>
                <w:szCs w:val="20"/>
              </w:rPr>
            </w:pPr>
            <w:r w:rsidRPr="001722B0">
              <w:rPr>
                <w:rFonts w:eastAsia="Times New Roman" w:cs="Times New Roman"/>
                <w:b/>
                <w:bCs/>
                <w:sz w:val="20"/>
                <w:szCs w:val="20"/>
              </w:rPr>
              <w:t>2</w:t>
            </w:r>
          </w:p>
        </w:tc>
        <w:tc>
          <w:tcPr>
            <w:tcW w:w="1946" w:type="dxa"/>
          </w:tcPr>
          <w:p w14:paraId="7EFA63A2" w14:textId="21C7C0E9" w:rsidR="006B3372" w:rsidRPr="001722B0" w:rsidRDefault="006B3372" w:rsidP="006B3372">
            <w:pPr>
              <w:pStyle w:val="Standard"/>
              <w:spacing w:before="240"/>
              <w:rPr>
                <w:sz w:val="20"/>
                <w:szCs w:val="20"/>
              </w:rPr>
            </w:pPr>
            <w:r>
              <w:rPr>
                <w:rFonts w:asciiTheme="minorHAnsi" w:hAnsiTheme="minorHAnsi"/>
                <w:sz w:val="20"/>
                <w:szCs w:val="20"/>
              </w:rPr>
              <w:t>ziemniak młody</w:t>
            </w:r>
          </w:p>
        </w:tc>
        <w:tc>
          <w:tcPr>
            <w:tcW w:w="747" w:type="dxa"/>
          </w:tcPr>
          <w:p w14:paraId="66CD2A0C" w14:textId="4BD7B7E4" w:rsidR="006B3372" w:rsidRPr="001722B0" w:rsidRDefault="006B3372" w:rsidP="006B3372">
            <w:pPr>
              <w:pStyle w:val="Standard"/>
              <w:spacing w:before="240"/>
              <w:jc w:val="center"/>
              <w:rPr>
                <w:sz w:val="20"/>
                <w:szCs w:val="20"/>
              </w:rPr>
            </w:pPr>
            <w:r>
              <w:rPr>
                <w:rFonts w:asciiTheme="minorHAnsi" w:hAnsiTheme="minorHAnsi"/>
                <w:sz w:val="20"/>
                <w:szCs w:val="20"/>
              </w:rPr>
              <w:t>kg</w:t>
            </w:r>
          </w:p>
        </w:tc>
        <w:tc>
          <w:tcPr>
            <w:tcW w:w="850" w:type="dxa"/>
          </w:tcPr>
          <w:p w14:paraId="67D2F349" w14:textId="4C24821D" w:rsidR="006B3372" w:rsidRPr="001722B0" w:rsidRDefault="006B3372" w:rsidP="006B3372">
            <w:pPr>
              <w:pStyle w:val="Standard"/>
              <w:spacing w:before="240"/>
              <w:jc w:val="center"/>
              <w:rPr>
                <w:sz w:val="20"/>
                <w:szCs w:val="20"/>
              </w:rPr>
            </w:pPr>
            <w:r>
              <w:rPr>
                <w:rFonts w:asciiTheme="minorHAnsi" w:hAnsiTheme="minorHAnsi"/>
                <w:sz w:val="20"/>
                <w:szCs w:val="20"/>
              </w:rPr>
              <w:t>2000</w:t>
            </w:r>
          </w:p>
        </w:tc>
        <w:tc>
          <w:tcPr>
            <w:tcW w:w="1276" w:type="dxa"/>
          </w:tcPr>
          <w:p w14:paraId="22CC2B10" w14:textId="38B80D0E" w:rsidR="006B3372" w:rsidRPr="001722B0" w:rsidRDefault="006B3372" w:rsidP="006B3372">
            <w:pPr>
              <w:pStyle w:val="Standard"/>
              <w:spacing w:before="240"/>
              <w:jc w:val="center"/>
              <w:rPr>
                <w:sz w:val="20"/>
                <w:szCs w:val="20"/>
              </w:rPr>
            </w:pPr>
            <w:r w:rsidRPr="009D6130">
              <w:rPr>
                <w:rFonts w:asciiTheme="minorHAnsi" w:hAnsiTheme="minorHAnsi"/>
                <w:sz w:val="20"/>
                <w:szCs w:val="20"/>
              </w:rPr>
              <w:t>03212100-1</w:t>
            </w:r>
          </w:p>
        </w:tc>
        <w:tc>
          <w:tcPr>
            <w:tcW w:w="813" w:type="dxa"/>
          </w:tcPr>
          <w:p w14:paraId="0D9CBBBD"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50DAFA9B"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7BCCE7F1"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7EEB0E5F" w14:textId="77777777" w:rsidR="006B3372" w:rsidRPr="001722B0" w:rsidRDefault="006B3372" w:rsidP="006B3372">
            <w:pPr>
              <w:snapToGrid w:val="0"/>
              <w:spacing w:before="240"/>
              <w:jc w:val="right"/>
              <w:rPr>
                <w:sz w:val="20"/>
                <w:szCs w:val="20"/>
              </w:rPr>
            </w:pPr>
          </w:p>
        </w:tc>
        <w:tc>
          <w:tcPr>
            <w:tcW w:w="1418" w:type="dxa"/>
          </w:tcPr>
          <w:p w14:paraId="1A933C3D" w14:textId="77777777" w:rsidR="006B3372" w:rsidRPr="001722B0" w:rsidRDefault="006B3372" w:rsidP="006B3372">
            <w:pPr>
              <w:snapToGrid w:val="0"/>
              <w:spacing w:before="240"/>
              <w:jc w:val="right"/>
              <w:rPr>
                <w:sz w:val="20"/>
                <w:szCs w:val="20"/>
              </w:rPr>
            </w:pPr>
          </w:p>
        </w:tc>
      </w:tr>
      <w:tr w:rsidR="006B3372" w:rsidRPr="001722B0" w14:paraId="0F03AB23" w14:textId="77777777" w:rsidTr="006B3372">
        <w:tc>
          <w:tcPr>
            <w:tcW w:w="534" w:type="dxa"/>
            <w:shd w:val="clear" w:color="auto" w:fill="F2F2F2" w:themeFill="background1" w:themeFillShade="F2"/>
          </w:tcPr>
          <w:p w14:paraId="0699623C" w14:textId="77777777" w:rsidR="006B3372" w:rsidRPr="001722B0" w:rsidRDefault="006B3372" w:rsidP="006B3372">
            <w:pPr>
              <w:snapToGrid w:val="0"/>
              <w:spacing w:before="240"/>
              <w:jc w:val="center"/>
              <w:rPr>
                <w:b/>
                <w:bCs/>
                <w:sz w:val="20"/>
                <w:szCs w:val="20"/>
                <w:lang w:val="en-US"/>
              </w:rPr>
            </w:pPr>
            <w:r w:rsidRPr="001722B0">
              <w:rPr>
                <w:b/>
                <w:bCs/>
                <w:sz w:val="20"/>
                <w:szCs w:val="20"/>
                <w:lang w:val="en-US"/>
              </w:rPr>
              <w:t>3</w:t>
            </w:r>
          </w:p>
        </w:tc>
        <w:tc>
          <w:tcPr>
            <w:tcW w:w="1946" w:type="dxa"/>
          </w:tcPr>
          <w:p w14:paraId="455A3E3C" w14:textId="4526CEF3" w:rsidR="006B3372" w:rsidRPr="001722B0" w:rsidRDefault="006B3372" w:rsidP="006B3372">
            <w:pPr>
              <w:pStyle w:val="Standard"/>
              <w:spacing w:before="240"/>
              <w:rPr>
                <w:sz w:val="20"/>
                <w:szCs w:val="20"/>
              </w:rPr>
            </w:pPr>
            <w:r>
              <w:rPr>
                <w:rFonts w:asciiTheme="minorHAnsi" w:hAnsiTheme="minorHAnsi"/>
                <w:sz w:val="20"/>
                <w:szCs w:val="20"/>
              </w:rPr>
              <w:t>koperek</w:t>
            </w:r>
          </w:p>
        </w:tc>
        <w:tc>
          <w:tcPr>
            <w:tcW w:w="747" w:type="dxa"/>
          </w:tcPr>
          <w:p w14:paraId="3212649B" w14:textId="707FD85A" w:rsidR="006B3372" w:rsidRPr="001722B0" w:rsidRDefault="006B3372" w:rsidP="006B3372">
            <w:pPr>
              <w:pStyle w:val="Standard"/>
              <w:spacing w:before="240"/>
              <w:jc w:val="center"/>
              <w:rPr>
                <w:sz w:val="20"/>
                <w:szCs w:val="20"/>
              </w:rPr>
            </w:pPr>
            <w:r>
              <w:rPr>
                <w:rFonts w:asciiTheme="minorHAnsi" w:hAnsiTheme="minorHAnsi"/>
                <w:sz w:val="20"/>
                <w:szCs w:val="20"/>
              </w:rPr>
              <w:t>pęcz.</w:t>
            </w:r>
          </w:p>
        </w:tc>
        <w:tc>
          <w:tcPr>
            <w:tcW w:w="850" w:type="dxa"/>
          </w:tcPr>
          <w:p w14:paraId="06AA5BDD" w14:textId="3E34CE27" w:rsidR="006B3372" w:rsidRPr="001722B0" w:rsidRDefault="006B3372" w:rsidP="006B3372">
            <w:pPr>
              <w:pStyle w:val="Standard"/>
              <w:spacing w:before="240"/>
              <w:jc w:val="center"/>
              <w:rPr>
                <w:sz w:val="20"/>
                <w:szCs w:val="20"/>
              </w:rPr>
            </w:pPr>
            <w:r>
              <w:rPr>
                <w:rFonts w:asciiTheme="minorHAnsi" w:hAnsiTheme="minorHAnsi"/>
                <w:sz w:val="20"/>
                <w:szCs w:val="20"/>
              </w:rPr>
              <w:t>700</w:t>
            </w:r>
          </w:p>
        </w:tc>
        <w:tc>
          <w:tcPr>
            <w:tcW w:w="1276" w:type="dxa"/>
          </w:tcPr>
          <w:p w14:paraId="5092E0AF" w14:textId="39B06A5A" w:rsidR="006B3372" w:rsidRPr="001722B0" w:rsidRDefault="006B3372" w:rsidP="006B3372">
            <w:pPr>
              <w:pStyle w:val="Standard"/>
              <w:spacing w:before="240"/>
              <w:jc w:val="center"/>
              <w:rPr>
                <w:sz w:val="20"/>
                <w:szCs w:val="20"/>
              </w:rPr>
            </w:pPr>
            <w:r w:rsidRPr="009D6130">
              <w:rPr>
                <w:rFonts w:asciiTheme="minorHAnsi" w:hAnsiTheme="minorHAnsi"/>
                <w:sz w:val="20"/>
                <w:szCs w:val="20"/>
              </w:rPr>
              <w:t>03221300-9</w:t>
            </w:r>
          </w:p>
        </w:tc>
        <w:tc>
          <w:tcPr>
            <w:tcW w:w="813" w:type="dxa"/>
          </w:tcPr>
          <w:p w14:paraId="2DC28AA4"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1B4D9317"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0A10A736"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3BEB6B87" w14:textId="77777777" w:rsidR="006B3372" w:rsidRPr="001722B0" w:rsidRDefault="006B3372" w:rsidP="006B3372">
            <w:pPr>
              <w:snapToGrid w:val="0"/>
              <w:spacing w:before="240"/>
              <w:jc w:val="right"/>
              <w:rPr>
                <w:sz w:val="20"/>
                <w:szCs w:val="20"/>
              </w:rPr>
            </w:pPr>
          </w:p>
        </w:tc>
        <w:tc>
          <w:tcPr>
            <w:tcW w:w="1418" w:type="dxa"/>
          </w:tcPr>
          <w:p w14:paraId="5188FAA0" w14:textId="77777777" w:rsidR="006B3372" w:rsidRPr="001722B0" w:rsidRDefault="006B3372" w:rsidP="006B3372">
            <w:pPr>
              <w:snapToGrid w:val="0"/>
              <w:spacing w:before="240"/>
              <w:jc w:val="right"/>
              <w:rPr>
                <w:sz w:val="20"/>
                <w:szCs w:val="20"/>
              </w:rPr>
            </w:pPr>
          </w:p>
        </w:tc>
      </w:tr>
      <w:tr w:rsidR="006B3372" w:rsidRPr="001722B0" w14:paraId="77386275" w14:textId="77777777" w:rsidTr="006B3372">
        <w:tc>
          <w:tcPr>
            <w:tcW w:w="534" w:type="dxa"/>
            <w:shd w:val="clear" w:color="auto" w:fill="F2F2F2" w:themeFill="background1" w:themeFillShade="F2"/>
          </w:tcPr>
          <w:p w14:paraId="1AC91D7B" w14:textId="77777777" w:rsidR="006B3372" w:rsidRPr="001722B0" w:rsidRDefault="006B3372" w:rsidP="006B3372">
            <w:pPr>
              <w:snapToGrid w:val="0"/>
              <w:spacing w:before="240"/>
              <w:jc w:val="center"/>
              <w:rPr>
                <w:b/>
                <w:bCs/>
                <w:sz w:val="20"/>
                <w:szCs w:val="20"/>
                <w:lang w:val="en-US"/>
              </w:rPr>
            </w:pPr>
            <w:r w:rsidRPr="001722B0">
              <w:rPr>
                <w:b/>
                <w:bCs/>
                <w:sz w:val="20"/>
                <w:szCs w:val="20"/>
                <w:lang w:val="en-US"/>
              </w:rPr>
              <w:t>4</w:t>
            </w:r>
          </w:p>
        </w:tc>
        <w:tc>
          <w:tcPr>
            <w:tcW w:w="1946" w:type="dxa"/>
          </w:tcPr>
          <w:p w14:paraId="307CC144" w14:textId="7B615B44" w:rsidR="006B3372" w:rsidRPr="001722B0" w:rsidRDefault="006B3372" w:rsidP="006B3372">
            <w:pPr>
              <w:pStyle w:val="Standard"/>
              <w:spacing w:before="240"/>
              <w:rPr>
                <w:sz w:val="20"/>
                <w:szCs w:val="20"/>
              </w:rPr>
            </w:pPr>
            <w:r>
              <w:rPr>
                <w:rFonts w:asciiTheme="minorHAnsi" w:hAnsiTheme="minorHAnsi"/>
                <w:sz w:val="20"/>
                <w:szCs w:val="20"/>
              </w:rPr>
              <w:t>pietruszka natka</w:t>
            </w:r>
          </w:p>
        </w:tc>
        <w:tc>
          <w:tcPr>
            <w:tcW w:w="747" w:type="dxa"/>
          </w:tcPr>
          <w:p w14:paraId="3D0F0F6A" w14:textId="093BAEF2" w:rsidR="006B3372" w:rsidRPr="001722B0" w:rsidRDefault="006B3372" w:rsidP="006B3372">
            <w:pPr>
              <w:pStyle w:val="Standard"/>
              <w:spacing w:before="240"/>
              <w:jc w:val="center"/>
              <w:rPr>
                <w:sz w:val="20"/>
                <w:szCs w:val="20"/>
              </w:rPr>
            </w:pPr>
            <w:r>
              <w:rPr>
                <w:rFonts w:asciiTheme="minorHAnsi" w:hAnsiTheme="minorHAnsi"/>
                <w:sz w:val="20"/>
                <w:szCs w:val="20"/>
              </w:rPr>
              <w:t>pęcz.</w:t>
            </w:r>
          </w:p>
        </w:tc>
        <w:tc>
          <w:tcPr>
            <w:tcW w:w="850" w:type="dxa"/>
          </w:tcPr>
          <w:p w14:paraId="05CF3AD1" w14:textId="60AD94D6" w:rsidR="006B3372" w:rsidRPr="001722B0" w:rsidRDefault="006B3372" w:rsidP="006B3372">
            <w:pPr>
              <w:pStyle w:val="Standard"/>
              <w:spacing w:before="240"/>
              <w:jc w:val="center"/>
              <w:rPr>
                <w:sz w:val="20"/>
                <w:szCs w:val="20"/>
              </w:rPr>
            </w:pPr>
            <w:r>
              <w:rPr>
                <w:rFonts w:asciiTheme="minorHAnsi" w:hAnsiTheme="minorHAnsi"/>
                <w:sz w:val="20"/>
                <w:szCs w:val="20"/>
              </w:rPr>
              <w:t>150</w:t>
            </w:r>
          </w:p>
        </w:tc>
        <w:tc>
          <w:tcPr>
            <w:tcW w:w="1276" w:type="dxa"/>
          </w:tcPr>
          <w:p w14:paraId="7A100737" w14:textId="22A9B8DC" w:rsidR="006B3372" w:rsidRPr="001722B0" w:rsidRDefault="006B3372" w:rsidP="006B3372">
            <w:pPr>
              <w:pStyle w:val="Standard"/>
              <w:spacing w:before="240"/>
              <w:jc w:val="center"/>
              <w:rPr>
                <w:sz w:val="20"/>
                <w:szCs w:val="20"/>
              </w:rPr>
            </w:pPr>
            <w:r w:rsidRPr="009D6130">
              <w:rPr>
                <w:rFonts w:asciiTheme="minorHAnsi" w:hAnsiTheme="minorHAnsi"/>
                <w:sz w:val="20"/>
                <w:szCs w:val="20"/>
              </w:rPr>
              <w:t>03221300-9</w:t>
            </w:r>
          </w:p>
        </w:tc>
        <w:tc>
          <w:tcPr>
            <w:tcW w:w="813" w:type="dxa"/>
          </w:tcPr>
          <w:p w14:paraId="53F1B806"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7B2D9F82"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204D3C8F"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4E18F704" w14:textId="77777777" w:rsidR="006B3372" w:rsidRPr="001722B0" w:rsidRDefault="006B3372" w:rsidP="006B3372">
            <w:pPr>
              <w:snapToGrid w:val="0"/>
              <w:spacing w:before="240"/>
              <w:jc w:val="right"/>
              <w:rPr>
                <w:sz w:val="20"/>
                <w:szCs w:val="20"/>
              </w:rPr>
            </w:pPr>
          </w:p>
        </w:tc>
        <w:tc>
          <w:tcPr>
            <w:tcW w:w="1418" w:type="dxa"/>
          </w:tcPr>
          <w:p w14:paraId="2EC92FB8" w14:textId="77777777" w:rsidR="006B3372" w:rsidRPr="001722B0" w:rsidRDefault="006B3372" w:rsidP="006B3372">
            <w:pPr>
              <w:snapToGrid w:val="0"/>
              <w:spacing w:before="240"/>
              <w:jc w:val="right"/>
              <w:rPr>
                <w:sz w:val="20"/>
                <w:szCs w:val="20"/>
              </w:rPr>
            </w:pPr>
          </w:p>
        </w:tc>
      </w:tr>
      <w:tr w:rsidR="006B3372" w:rsidRPr="001722B0" w14:paraId="0584C373" w14:textId="77777777" w:rsidTr="006B3372">
        <w:tc>
          <w:tcPr>
            <w:tcW w:w="534" w:type="dxa"/>
            <w:shd w:val="clear" w:color="auto" w:fill="F2F2F2" w:themeFill="background1" w:themeFillShade="F2"/>
          </w:tcPr>
          <w:p w14:paraId="492620AF" w14:textId="77777777" w:rsidR="006B3372" w:rsidRPr="001722B0" w:rsidRDefault="006B3372" w:rsidP="006B3372">
            <w:pPr>
              <w:snapToGrid w:val="0"/>
              <w:spacing w:before="240"/>
              <w:jc w:val="center"/>
              <w:rPr>
                <w:b/>
                <w:bCs/>
                <w:sz w:val="20"/>
                <w:szCs w:val="20"/>
                <w:lang w:val="en-US"/>
              </w:rPr>
            </w:pPr>
            <w:r w:rsidRPr="001722B0">
              <w:rPr>
                <w:b/>
                <w:bCs/>
                <w:sz w:val="20"/>
                <w:szCs w:val="20"/>
                <w:lang w:val="en-US"/>
              </w:rPr>
              <w:t>5</w:t>
            </w:r>
          </w:p>
        </w:tc>
        <w:tc>
          <w:tcPr>
            <w:tcW w:w="1946" w:type="dxa"/>
          </w:tcPr>
          <w:p w14:paraId="56C0AEEB" w14:textId="10CF5378" w:rsidR="006B3372" w:rsidRPr="001722B0" w:rsidRDefault="006B3372" w:rsidP="006B3372">
            <w:pPr>
              <w:pStyle w:val="Standard"/>
              <w:spacing w:before="240"/>
              <w:rPr>
                <w:sz w:val="20"/>
                <w:szCs w:val="20"/>
              </w:rPr>
            </w:pPr>
            <w:r>
              <w:rPr>
                <w:rFonts w:asciiTheme="minorHAnsi" w:hAnsiTheme="minorHAnsi"/>
                <w:sz w:val="20"/>
                <w:szCs w:val="20"/>
              </w:rPr>
              <w:t>pomidory</w:t>
            </w:r>
          </w:p>
        </w:tc>
        <w:tc>
          <w:tcPr>
            <w:tcW w:w="747" w:type="dxa"/>
          </w:tcPr>
          <w:p w14:paraId="390342F1" w14:textId="3263CC0A" w:rsidR="006B3372" w:rsidRPr="001722B0" w:rsidRDefault="006B3372" w:rsidP="006B3372">
            <w:pPr>
              <w:pStyle w:val="Standard"/>
              <w:spacing w:before="240"/>
              <w:jc w:val="center"/>
              <w:rPr>
                <w:sz w:val="20"/>
                <w:szCs w:val="20"/>
              </w:rPr>
            </w:pPr>
            <w:r>
              <w:rPr>
                <w:rFonts w:asciiTheme="minorHAnsi" w:hAnsiTheme="minorHAnsi"/>
                <w:sz w:val="20"/>
                <w:szCs w:val="20"/>
                <w:lang w:val="de-DE"/>
              </w:rPr>
              <w:t>kg</w:t>
            </w:r>
          </w:p>
        </w:tc>
        <w:tc>
          <w:tcPr>
            <w:tcW w:w="850" w:type="dxa"/>
          </w:tcPr>
          <w:p w14:paraId="4D2BDBA9" w14:textId="03686A49" w:rsidR="006B3372" w:rsidRPr="001722B0" w:rsidRDefault="006B3372" w:rsidP="006B3372">
            <w:pPr>
              <w:pStyle w:val="Standard"/>
              <w:spacing w:before="240"/>
              <w:jc w:val="center"/>
              <w:rPr>
                <w:sz w:val="20"/>
                <w:szCs w:val="20"/>
              </w:rPr>
            </w:pPr>
            <w:r>
              <w:rPr>
                <w:rFonts w:asciiTheme="minorHAnsi" w:hAnsiTheme="minorHAnsi"/>
                <w:sz w:val="20"/>
                <w:szCs w:val="20"/>
              </w:rPr>
              <w:t>1 020</w:t>
            </w:r>
          </w:p>
        </w:tc>
        <w:tc>
          <w:tcPr>
            <w:tcW w:w="1276" w:type="dxa"/>
          </w:tcPr>
          <w:p w14:paraId="2696C082" w14:textId="507D1F2F" w:rsidR="006B3372" w:rsidRPr="001722B0" w:rsidRDefault="006B3372" w:rsidP="006B3372">
            <w:pPr>
              <w:pStyle w:val="Standard"/>
              <w:spacing w:before="240"/>
              <w:jc w:val="center"/>
              <w:rPr>
                <w:sz w:val="20"/>
                <w:szCs w:val="20"/>
              </w:rPr>
            </w:pPr>
            <w:r w:rsidRPr="009D6130">
              <w:rPr>
                <w:rFonts w:asciiTheme="minorHAnsi" w:hAnsiTheme="minorHAnsi"/>
                <w:sz w:val="20"/>
                <w:szCs w:val="20"/>
                <w:lang w:val="de-DE"/>
              </w:rPr>
              <w:t>03221240-0</w:t>
            </w:r>
          </w:p>
        </w:tc>
        <w:tc>
          <w:tcPr>
            <w:tcW w:w="813" w:type="dxa"/>
          </w:tcPr>
          <w:p w14:paraId="0063F41A"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159837C1"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0B9FA456"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06702216" w14:textId="77777777" w:rsidR="006B3372" w:rsidRPr="001722B0" w:rsidRDefault="006B3372" w:rsidP="006B3372">
            <w:pPr>
              <w:snapToGrid w:val="0"/>
              <w:spacing w:before="240"/>
              <w:jc w:val="right"/>
              <w:rPr>
                <w:sz w:val="20"/>
                <w:szCs w:val="20"/>
              </w:rPr>
            </w:pPr>
          </w:p>
        </w:tc>
        <w:tc>
          <w:tcPr>
            <w:tcW w:w="1418" w:type="dxa"/>
          </w:tcPr>
          <w:p w14:paraId="16D85D6C" w14:textId="77777777" w:rsidR="006B3372" w:rsidRPr="001722B0" w:rsidRDefault="006B3372" w:rsidP="006B3372">
            <w:pPr>
              <w:snapToGrid w:val="0"/>
              <w:spacing w:before="240"/>
              <w:jc w:val="right"/>
              <w:rPr>
                <w:sz w:val="20"/>
                <w:szCs w:val="20"/>
              </w:rPr>
            </w:pPr>
          </w:p>
        </w:tc>
      </w:tr>
      <w:tr w:rsidR="006B3372" w:rsidRPr="001722B0" w14:paraId="512B59B6" w14:textId="77777777" w:rsidTr="006B3372">
        <w:tc>
          <w:tcPr>
            <w:tcW w:w="534" w:type="dxa"/>
            <w:shd w:val="clear" w:color="auto" w:fill="F2F2F2" w:themeFill="background1" w:themeFillShade="F2"/>
          </w:tcPr>
          <w:p w14:paraId="514AB5D3" w14:textId="77777777" w:rsidR="006B3372" w:rsidRPr="001722B0" w:rsidRDefault="006B3372" w:rsidP="006B3372">
            <w:pPr>
              <w:snapToGrid w:val="0"/>
              <w:spacing w:before="240"/>
              <w:jc w:val="center"/>
              <w:rPr>
                <w:b/>
                <w:bCs/>
                <w:sz w:val="20"/>
                <w:szCs w:val="20"/>
              </w:rPr>
            </w:pPr>
            <w:r w:rsidRPr="001722B0">
              <w:rPr>
                <w:b/>
                <w:bCs/>
                <w:sz w:val="20"/>
                <w:szCs w:val="20"/>
              </w:rPr>
              <w:t>6</w:t>
            </w:r>
          </w:p>
        </w:tc>
        <w:tc>
          <w:tcPr>
            <w:tcW w:w="1946" w:type="dxa"/>
          </w:tcPr>
          <w:p w14:paraId="3A2E41A4" w14:textId="1A0B7A8B" w:rsidR="006B3372" w:rsidRPr="001722B0" w:rsidRDefault="006B3372" w:rsidP="006B3372">
            <w:pPr>
              <w:pStyle w:val="Standard"/>
              <w:spacing w:before="240"/>
              <w:rPr>
                <w:sz w:val="20"/>
                <w:szCs w:val="20"/>
              </w:rPr>
            </w:pPr>
            <w:r>
              <w:rPr>
                <w:rFonts w:asciiTheme="minorHAnsi" w:hAnsiTheme="minorHAnsi"/>
                <w:sz w:val="20"/>
                <w:szCs w:val="20"/>
              </w:rPr>
              <w:t>szczypiorek</w:t>
            </w:r>
          </w:p>
        </w:tc>
        <w:tc>
          <w:tcPr>
            <w:tcW w:w="747" w:type="dxa"/>
          </w:tcPr>
          <w:p w14:paraId="1B990267" w14:textId="6308F0EB" w:rsidR="006B3372" w:rsidRPr="001722B0" w:rsidRDefault="006B3372" w:rsidP="006B3372">
            <w:pPr>
              <w:pStyle w:val="Standard"/>
              <w:spacing w:before="240"/>
              <w:jc w:val="center"/>
              <w:rPr>
                <w:sz w:val="20"/>
                <w:szCs w:val="20"/>
              </w:rPr>
            </w:pPr>
            <w:r>
              <w:rPr>
                <w:rFonts w:asciiTheme="minorHAnsi" w:hAnsiTheme="minorHAnsi"/>
                <w:sz w:val="20"/>
                <w:szCs w:val="20"/>
              </w:rPr>
              <w:t>pęcz.</w:t>
            </w:r>
          </w:p>
        </w:tc>
        <w:tc>
          <w:tcPr>
            <w:tcW w:w="850" w:type="dxa"/>
          </w:tcPr>
          <w:p w14:paraId="57FDEA61" w14:textId="0E0E0F33" w:rsidR="006B3372" w:rsidRPr="001722B0" w:rsidRDefault="006B3372" w:rsidP="006B3372">
            <w:pPr>
              <w:pStyle w:val="Standard"/>
              <w:spacing w:before="240"/>
              <w:jc w:val="center"/>
              <w:rPr>
                <w:sz w:val="20"/>
                <w:szCs w:val="20"/>
              </w:rPr>
            </w:pPr>
            <w:r>
              <w:rPr>
                <w:rFonts w:asciiTheme="minorHAnsi" w:hAnsiTheme="minorHAnsi"/>
                <w:sz w:val="20"/>
                <w:szCs w:val="20"/>
              </w:rPr>
              <w:t>900</w:t>
            </w:r>
          </w:p>
        </w:tc>
        <w:tc>
          <w:tcPr>
            <w:tcW w:w="1276" w:type="dxa"/>
          </w:tcPr>
          <w:p w14:paraId="43157796" w14:textId="12EB2809" w:rsidR="006B3372" w:rsidRPr="001722B0" w:rsidRDefault="006B3372" w:rsidP="006B3372">
            <w:pPr>
              <w:pStyle w:val="Standard"/>
              <w:spacing w:before="240"/>
              <w:jc w:val="center"/>
              <w:rPr>
                <w:sz w:val="20"/>
                <w:szCs w:val="20"/>
              </w:rPr>
            </w:pPr>
            <w:r w:rsidRPr="009D6130">
              <w:rPr>
                <w:rFonts w:asciiTheme="minorHAnsi" w:hAnsiTheme="minorHAnsi"/>
                <w:sz w:val="20"/>
                <w:szCs w:val="20"/>
              </w:rPr>
              <w:t>03220000-9</w:t>
            </w:r>
          </w:p>
        </w:tc>
        <w:tc>
          <w:tcPr>
            <w:tcW w:w="813" w:type="dxa"/>
          </w:tcPr>
          <w:p w14:paraId="299981FF"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011CD893"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4AAD3713"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7226AC2B" w14:textId="77777777" w:rsidR="006B3372" w:rsidRPr="001722B0" w:rsidRDefault="006B3372" w:rsidP="006B3372">
            <w:pPr>
              <w:snapToGrid w:val="0"/>
              <w:spacing w:before="240"/>
              <w:jc w:val="right"/>
              <w:rPr>
                <w:sz w:val="20"/>
                <w:szCs w:val="20"/>
              </w:rPr>
            </w:pPr>
          </w:p>
        </w:tc>
        <w:tc>
          <w:tcPr>
            <w:tcW w:w="1418" w:type="dxa"/>
          </w:tcPr>
          <w:p w14:paraId="50A7D1E0" w14:textId="77777777" w:rsidR="006B3372" w:rsidRPr="001722B0" w:rsidRDefault="006B3372" w:rsidP="006B3372">
            <w:pPr>
              <w:snapToGrid w:val="0"/>
              <w:spacing w:before="240"/>
              <w:jc w:val="right"/>
              <w:rPr>
                <w:sz w:val="20"/>
                <w:szCs w:val="20"/>
              </w:rPr>
            </w:pPr>
          </w:p>
        </w:tc>
      </w:tr>
      <w:tr w:rsidR="006B3372" w:rsidRPr="001722B0" w14:paraId="44F56A2A" w14:textId="77777777" w:rsidTr="006B3372">
        <w:tc>
          <w:tcPr>
            <w:tcW w:w="534" w:type="dxa"/>
            <w:shd w:val="clear" w:color="auto" w:fill="F2F2F2" w:themeFill="background1" w:themeFillShade="F2"/>
          </w:tcPr>
          <w:p w14:paraId="071D8512" w14:textId="77777777" w:rsidR="006B3372" w:rsidRPr="001722B0" w:rsidRDefault="006B3372" w:rsidP="006B3372">
            <w:pPr>
              <w:snapToGrid w:val="0"/>
              <w:spacing w:before="240"/>
              <w:jc w:val="center"/>
              <w:rPr>
                <w:b/>
                <w:bCs/>
                <w:sz w:val="20"/>
                <w:szCs w:val="20"/>
                <w:lang w:val="en-US"/>
              </w:rPr>
            </w:pPr>
            <w:r w:rsidRPr="001722B0">
              <w:rPr>
                <w:b/>
                <w:bCs/>
                <w:sz w:val="20"/>
                <w:szCs w:val="20"/>
                <w:lang w:val="en-US"/>
              </w:rPr>
              <w:lastRenderedPageBreak/>
              <w:t>7</w:t>
            </w:r>
          </w:p>
        </w:tc>
        <w:tc>
          <w:tcPr>
            <w:tcW w:w="1946" w:type="dxa"/>
          </w:tcPr>
          <w:p w14:paraId="1286B0E0" w14:textId="573E5224" w:rsidR="006B3372" w:rsidRPr="001722B0" w:rsidRDefault="006B3372" w:rsidP="006B3372">
            <w:pPr>
              <w:pStyle w:val="Standard"/>
              <w:spacing w:before="240"/>
              <w:rPr>
                <w:sz w:val="20"/>
                <w:szCs w:val="20"/>
              </w:rPr>
            </w:pPr>
            <w:r>
              <w:rPr>
                <w:rFonts w:asciiTheme="minorHAnsi" w:hAnsiTheme="minorHAnsi"/>
                <w:sz w:val="20"/>
                <w:szCs w:val="20"/>
              </w:rPr>
              <w:t>marchew</w:t>
            </w:r>
          </w:p>
        </w:tc>
        <w:tc>
          <w:tcPr>
            <w:tcW w:w="747" w:type="dxa"/>
          </w:tcPr>
          <w:p w14:paraId="543C30BB" w14:textId="5665F214" w:rsidR="006B3372" w:rsidRPr="001722B0" w:rsidRDefault="006B3372" w:rsidP="006B3372">
            <w:pPr>
              <w:pStyle w:val="Standard"/>
              <w:spacing w:before="240"/>
              <w:jc w:val="center"/>
              <w:rPr>
                <w:sz w:val="20"/>
                <w:szCs w:val="20"/>
              </w:rPr>
            </w:pPr>
            <w:r>
              <w:rPr>
                <w:rFonts w:asciiTheme="minorHAnsi" w:hAnsiTheme="minorHAnsi"/>
                <w:sz w:val="20"/>
                <w:szCs w:val="20"/>
              </w:rPr>
              <w:t>kg</w:t>
            </w:r>
          </w:p>
        </w:tc>
        <w:tc>
          <w:tcPr>
            <w:tcW w:w="850" w:type="dxa"/>
          </w:tcPr>
          <w:p w14:paraId="242647FB" w14:textId="70DD7E91" w:rsidR="006B3372" w:rsidRPr="001722B0" w:rsidRDefault="006B3372" w:rsidP="006B3372">
            <w:pPr>
              <w:pStyle w:val="Standard"/>
              <w:spacing w:before="240"/>
              <w:jc w:val="center"/>
              <w:rPr>
                <w:sz w:val="20"/>
                <w:szCs w:val="20"/>
              </w:rPr>
            </w:pPr>
            <w:r>
              <w:rPr>
                <w:rFonts w:asciiTheme="minorHAnsi" w:hAnsiTheme="minorHAnsi"/>
                <w:sz w:val="20"/>
                <w:szCs w:val="20"/>
              </w:rPr>
              <w:t>1300</w:t>
            </w:r>
          </w:p>
        </w:tc>
        <w:tc>
          <w:tcPr>
            <w:tcW w:w="1276" w:type="dxa"/>
          </w:tcPr>
          <w:p w14:paraId="6BA43E0D" w14:textId="40B2B363" w:rsidR="006B3372" w:rsidRPr="001722B0" w:rsidRDefault="006B3372" w:rsidP="006B3372">
            <w:pPr>
              <w:pStyle w:val="Standard"/>
              <w:spacing w:before="240"/>
              <w:jc w:val="center"/>
              <w:rPr>
                <w:sz w:val="20"/>
                <w:szCs w:val="20"/>
              </w:rPr>
            </w:pPr>
            <w:r w:rsidRPr="009D6130">
              <w:rPr>
                <w:rFonts w:asciiTheme="minorHAnsi" w:hAnsiTheme="minorHAnsi"/>
                <w:sz w:val="20"/>
                <w:szCs w:val="20"/>
              </w:rPr>
              <w:t>03221112-4</w:t>
            </w:r>
          </w:p>
        </w:tc>
        <w:tc>
          <w:tcPr>
            <w:tcW w:w="813" w:type="dxa"/>
          </w:tcPr>
          <w:p w14:paraId="16ED58B5"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2A70E575"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481F7AD7"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7AB872ED" w14:textId="77777777" w:rsidR="006B3372" w:rsidRPr="001722B0" w:rsidRDefault="006B3372" w:rsidP="006B3372">
            <w:pPr>
              <w:snapToGrid w:val="0"/>
              <w:spacing w:before="240"/>
              <w:jc w:val="right"/>
              <w:rPr>
                <w:sz w:val="20"/>
                <w:szCs w:val="20"/>
              </w:rPr>
            </w:pPr>
          </w:p>
        </w:tc>
        <w:tc>
          <w:tcPr>
            <w:tcW w:w="1418" w:type="dxa"/>
          </w:tcPr>
          <w:p w14:paraId="111DF2B9" w14:textId="77777777" w:rsidR="006B3372" w:rsidRPr="001722B0" w:rsidRDefault="006B3372" w:rsidP="006B3372">
            <w:pPr>
              <w:snapToGrid w:val="0"/>
              <w:spacing w:before="240"/>
              <w:jc w:val="right"/>
              <w:rPr>
                <w:sz w:val="20"/>
                <w:szCs w:val="20"/>
              </w:rPr>
            </w:pPr>
          </w:p>
        </w:tc>
      </w:tr>
      <w:tr w:rsidR="006B3372" w:rsidRPr="001722B0" w14:paraId="387683F2" w14:textId="77777777" w:rsidTr="006B3372">
        <w:tc>
          <w:tcPr>
            <w:tcW w:w="534" w:type="dxa"/>
            <w:shd w:val="clear" w:color="auto" w:fill="F2F2F2" w:themeFill="background1" w:themeFillShade="F2"/>
          </w:tcPr>
          <w:p w14:paraId="15F6A7A0" w14:textId="77777777" w:rsidR="006B3372" w:rsidRPr="001722B0" w:rsidRDefault="006B3372" w:rsidP="006B3372">
            <w:pPr>
              <w:snapToGrid w:val="0"/>
              <w:spacing w:before="240"/>
              <w:jc w:val="center"/>
              <w:rPr>
                <w:b/>
                <w:bCs/>
                <w:sz w:val="20"/>
                <w:szCs w:val="20"/>
              </w:rPr>
            </w:pPr>
            <w:r w:rsidRPr="001722B0">
              <w:rPr>
                <w:b/>
                <w:bCs/>
                <w:sz w:val="20"/>
                <w:szCs w:val="20"/>
              </w:rPr>
              <w:t>8</w:t>
            </w:r>
          </w:p>
        </w:tc>
        <w:tc>
          <w:tcPr>
            <w:tcW w:w="1946" w:type="dxa"/>
          </w:tcPr>
          <w:p w14:paraId="32895ADA" w14:textId="5787500F" w:rsidR="006B3372" w:rsidRPr="001722B0" w:rsidRDefault="006B3372" w:rsidP="006B3372">
            <w:pPr>
              <w:pStyle w:val="Standard"/>
              <w:spacing w:before="240"/>
              <w:rPr>
                <w:sz w:val="20"/>
                <w:szCs w:val="20"/>
              </w:rPr>
            </w:pPr>
            <w:r>
              <w:rPr>
                <w:rFonts w:asciiTheme="minorHAnsi" w:hAnsiTheme="minorHAnsi"/>
                <w:sz w:val="20"/>
                <w:szCs w:val="20"/>
              </w:rPr>
              <w:t>kapusta biała</w:t>
            </w:r>
          </w:p>
        </w:tc>
        <w:tc>
          <w:tcPr>
            <w:tcW w:w="747" w:type="dxa"/>
          </w:tcPr>
          <w:p w14:paraId="5A6F19BC" w14:textId="7E2FFB30" w:rsidR="006B3372" w:rsidRPr="001722B0" w:rsidRDefault="006B3372" w:rsidP="006B3372">
            <w:pPr>
              <w:pStyle w:val="Standard"/>
              <w:spacing w:before="240"/>
              <w:jc w:val="center"/>
              <w:rPr>
                <w:sz w:val="20"/>
                <w:szCs w:val="20"/>
              </w:rPr>
            </w:pPr>
            <w:r>
              <w:rPr>
                <w:rFonts w:asciiTheme="minorHAnsi" w:hAnsiTheme="minorHAnsi"/>
                <w:sz w:val="20"/>
                <w:szCs w:val="20"/>
                <w:lang w:val="en-US"/>
              </w:rPr>
              <w:t>kg</w:t>
            </w:r>
          </w:p>
        </w:tc>
        <w:tc>
          <w:tcPr>
            <w:tcW w:w="850" w:type="dxa"/>
          </w:tcPr>
          <w:p w14:paraId="733B3881" w14:textId="343556EA" w:rsidR="006B3372" w:rsidRPr="001722B0" w:rsidRDefault="006B3372" w:rsidP="006B3372">
            <w:pPr>
              <w:pStyle w:val="Standard"/>
              <w:spacing w:before="240"/>
              <w:jc w:val="center"/>
              <w:rPr>
                <w:sz w:val="20"/>
                <w:szCs w:val="20"/>
              </w:rPr>
            </w:pPr>
            <w:r>
              <w:rPr>
                <w:rFonts w:asciiTheme="minorHAnsi" w:hAnsiTheme="minorHAnsi"/>
                <w:sz w:val="20"/>
                <w:szCs w:val="20"/>
              </w:rPr>
              <w:t>300</w:t>
            </w:r>
          </w:p>
        </w:tc>
        <w:tc>
          <w:tcPr>
            <w:tcW w:w="1276" w:type="dxa"/>
          </w:tcPr>
          <w:p w14:paraId="41F3ACB1" w14:textId="1F6B0D1F" w:rsidR="006B3372" w:rsidRPr="001722B0" w:rsidRDefault="006B3372" w:rsidP="006B3372">
            <w:pPr>
              <w:pStyle w:val="Standard"/>
              <w:spacing w:before="240"/>
              <w:jc w:val="center"/>
              <w:rPr>
                <w:sz w:val="20"/>
                <w:szCs w:val="20"/>
              </w:rPr>
            </w:pPr>
            <w:r w:rsidRPr="009D6130">
              <w:rPr>
                <w:rFonts w:asciiTheme="minorHAnsi" w:hAnsiTheme="minorHAnsi"/>
                <w:sz w:val="20"/>
                <w:szCs w:val="20"/>
                <w:lang w:val="de-DE"/>
              </w:rPr>
              <w:t>03221410-3</w:t>
            </w:r>
          </w:p>
        </w:tc>
        <w:tc>
          <w:tcPr>
            <w:tcW w:w="813" w:type="dxa"/>
          </w:tcPr>
          <w:p w14:paraId="3C34D7A5"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5241AA82"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3C3727B3"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2AFADC24" w14:textId="77777777" w:rsidR="006B3372" w:rsidRPr="001722B0" w:rsidRDefault="006B3372" w:rsidP="006B3372">
            <w:pPr>
              <w:snapToGrid w:val="0"/>
              <w:spacing w:before="240"/>
              <w:jc w:val="right"/>
              <w:rPr>
                <w:sz w:val="20"/>
                <w:szCs w:val="20"/>
              </w:rPr>
            </w:pPr>
          </w:p>
        </w:tc>
        <w:tc>
          <w:tcPr>
            <w:tcW w:w="1418" w:type="dxa"/>
          </w:tcPr>
          <w:p w14:paraId="74DC09F2" w14:textId="77777777" w:rsidR="006B3372" w:rsidRPr="001722B0" w:rsidRDefault="006B3372" w:rsidP="006B3372">
            <w:pPr>
              <w:snapToGrid w:val="0"/>
              <w:spacing w:before="240"/>
              <w:jc w:val="right"/>
              <w:rPr>
                <w:sz w:val="20"/>
                <w:szCs w:val="20"/>
              </w:rPr>
            </w:pPr>
          </w:p>
        </w:tc>
      </w:tr>
      <w:tr w:rsidR="006B3372" w:rsidRPr="001722B0" w14:paraId="1DC285CF" w14:textId="77777777" w:rsidTr="006B3372">
        <w:tc>
          <w:tcPr>
            <w:tcW w:w="534" w:type="dxa"/>
            <w:shd w:val="clear" w:color="auto" w:fill="F2F2F2" w:themeFill="background1" w:themeFillShade="F2"/>
          </w:tcPr>
          <w:p w14:paraId="35B0BEA5" w14:textId="77777777" w:rsidR="006B3372" w:rsidRPr="001722B0" w:rsidRDefault="006B3372" w:rsidP="006B3372">
            <w:pPr>
              <w:snapToGrid w:val="0"/>
              <w:spacing w:before="240"/>
              <w:jc w:val="center"/>
              <w:rPr>
                <w:b/>
                <w:bCs/>
                <w:sz w:val="20"/>
                <w:szCs w:val="20"/>
              </w:rPr>
            </w:pPr>
            <w:r w:rsidRPr="001722B0">
              <w:rPr>
                <w:b/>
                <w:bCs/>
                <w:sz w:val="20"/>
                <w:szCs w:val="20"/>
              </w:rPr>
              <w:t>9</w:t>
            </w:r>
          </w:p>
        </w:tc>
        <w:tc>
          <w:tcPr>
            <w:tcW w:w="1946" w:type="dxa"/>
          </w:tcPr>
          <w:p w14:paraId="588E90B7" w14:textId="6AEA08CB" w:rsidR="006B3372" w:rsidRPr="001722B0" w:rsidRDefault="006B3372" w:rsidP="006B3372">
            <w:pPr>
              <w:pStyle w:val="xl38"/>
              <w:spacing w:before="240" w:after="200"/>
              <w:rPr>
                <w:sz w:val="20"/>
                <w:szCs w:val="20"/>
              </w:rPr>
            </w:pPr>
            <w:r>
              <w:rPr>
                <w:rFonts w:asciiTheme="minorHAnsi" w:eastAsia="Times New Roman" w:hAnsiTheme="minorHAnsi" w:cs="Times New Roman"/>
                <w:sz w:val="20"/>
                <w:szCs w:val="20"/>
              </w:rPr>
              <w:t>cebula</w:t>
            </w:r>
          </w:p>
        </w:tc>
        <w:tc>
          <w:tcPr>
            <w:tcW w:w="747" w:type="dxa"/>
          </w:tcPr>
          <w:p w14:paraId="70528EF9" w14:textId="1CEBE9C0" w:rsidR="006B3372" w:rsidRPr="001722B0" w:rsidRDefault="006B3372" w:rsidP="006B3372">
            <w:pPr>
              <w:pStyle w:val="Standard"/>
              <w:spacing w:before="240"/>
              <w:jc w:val="center"/>
              <w:rPr>
                <w:sz w:val="20"/>
                <w:szCs w:val="20"/>
              </w:rPr>
            </w:pPr>
            <w:r>
              <w:rPr>
                <w:rFonts w:asciiTheme="minorHAnsi" w:hAnsiTheme="minorHAnsi"/>
                <w:sz w:val="20"/>
                <w:szCs w:val="20"/>
              </w:rPr>
              <w:t>kg</w:t>
            </w:r>
          </w:p>
        </w:tc>
        <w:tc>
          <w:tcPr>
            <w:tcW w:w="850" w:type="dxa"/>
          </w:tcPr>
          <w:p w14:paraId="2A43E623" w14:textId="5CB3D6B1" w:rsidR="006B3372" w:rsidRPr="001722B0" w:rsidRDefault="006B3372" w:rsidP="006B3372">
            <w:pPr>
              <w:pStyle w:val="Standard"/>
              <w:spacing w:before="240"/>
              <w:jc w:val="center"/>
              <w:rPr>
                <w:sz w:val="20"/>
                <w:szCs w:val="20"/>
              </w:rPr>
            </w:pPr>
            <w:r>
              <w:rPr>
                <w:rFonts w:asciiTheme="minorHAnsi" w:hAnsiTheme="minorHAnsi"/>
                <w:sz w:val="20"/>
                <w:szCs w:val="20"/>
              </w:rPr>
              <w:t>670</w:t>
            </w:r>
          </w:p>
        </w:tc>
        <w:tc>
          <w:tcPr>
            <w:tcW w:w="1276" w:type="dxa"/>
          </w:tcPr>
          <w:p w14:paraId="09E093FA" w14:textId="0B356135" w:rsidR="006B3372" w:rsidRPr="001722B0" w:rsidRDefault="006B3372" w:rsidP="006B3372">
            <w:pPr>
              <w:pStyle w:val="Standard"/>
              <w:spacing w:before="240"/>
              <w:jc w:val="center"/>
              <w:rPr>
                <w:sz w:val="20"/>
                <w:szCs w:val="20"/>
              </w:rPr>
            </w:pPr>
            <w:r w:rsidRPr="009D6130">
              <w:rPr>
                <w:rFonts w:asciiTheme="minorHAnsi" w:hAnsiTheme="minorHAnsi"/>
                <w:sz w:val="20"/>
                <w:szCs w:val="20"/>
              </w:rPr>
              <w:t>03221113-1</w:t>
            </w:r>
          </w:p>
        </w:tc>
        <w:tc>
          <w:tcPr>
            <w:tcW w:w="813" w:type="dxa"/>
          </w:tcPr>
          <w:p w14:paraId="07998756"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27E9937C"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46CBBA16"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10AEC71F" w14:textId="77777777" w:rsidR="006B3372" w:rsidRPr="001722B0" w:rsidRDefault="006B3372" w:rsidP="006B3372">
            <w:pPr>
              <w:snapToGrid w:val="0"/>
              <w:spacing w:before="240"/>
              <w:jc w:val="right"/>
              <w:rPr>
                <w:sz w:val="20"/>
                <w:szCs w:val="20"/>
              </w:rPr>
            </w:pPr>
          </w:p>
        </w:tc>
        <w:tc>
          <w:tcPr>
            <w:tcW w:w="1418" w:type="dxa"/>
          </w:tcPr>
          <w:p w14:paraId="1C199DAC" w14:textId="77777777" w:rsidR="006B3372" w:rsidRPr="001722B0" w:rsidRDefault="006B3372" w:rsidP="006B3372">
            <w:pPr>
              <w:snapToGrid w:val="0"/>
              <w:spacing w:before="240"/>
              <w:jc w:val="right"/>
              <w:rPr>
                <w:sz w:val="20"/>
                <w:szCs w:val="20"/>
              </w:rPr>
            </w:pPr>
          </w:p>
        </w:tc>
      </w:tr>
      <w:tr w:rsidR="006B3372" w:rsidRPr="001722B0" w14:paraId="79FD5C88" w14:textId="77777777" w:rsidTr="006B3372">
        <w:tc>
          <w:tcPr>
            <w:tcW w:w="534" w:type="dxa"/>
            <w:shd w:val="clear" w:color="auto" w:fill="F2F2F2" w:themeFill="background1" w:themeFillShade="F2"/>
          </w:tcPr>
          <w:p w14:paraId="4A942420" w14:textId="77777777" w:rsidR="006B3372" w:rsidRPr="001722B0" w:rsidRDefault="006B3372" w:rsidP="006B3372">
            <w:pPr>
              <w:snapToGrid w:val="0"/>
              <w:spacing w:before="240"/>
              <w:jc w:val="center"/>
              <w:rPr>
                <w:b/>
                <w:bCs/>
                <w:sz w:val="20"/>
                <w:szCs w:val="20"/>
                <w:lang w:val="en-US"/>
              </w:rPr>
            </w:pPr>
            <w:r w:rsidRPr="001722B0">
              <w:rPr>
                <w:b/>
                <w:bCs/>
                <w:sz w:val="20"/>
                <w:szCs w:val="20"/>
                <w:lang w:val="en-US"/>
              </w:rPr>
              <w:t>10</w:t>
            </w:r>
          </w:p>
        </w:tc>
        <w:tc>
          <w:tcPr>
            <w:tcW w:w="1946" w:type="dxa"/>
          </w:tcPr>
          <w:p w14:paraId="303AB5DE" w14:textId="17278D5E" w:rsidR="006B3372" w:rsidRPr="001722B0" w:rsidRDefault="006B3372" w:rsidP="006B3372">
            <w:pPr>
              <w:pStyle w:val="Standard"/>
              <w:spacing w:before="240"/>
              <w:rPr>
                <w:sz w:val="20"/>
                <w:szCs w:val="20"/>
              </w:rPr>
            </w:pPr>
            <w:r>
              <w:rPr>
                <w:rFonts w:asciiTheme="minorHAnsi" w:hAnsiTheme="minorHAnsi"/>
                <w:sz w:val="20"/>
                <w:szCs w:val="20"/>
              </w:rPr>
              <w:t>ogórki</w:t>
            </w:r>
          </w:p>
        </w:tc>
        <w:tc>
          <w:tcPr>
            <w:tcW w:w="747" w:type="dxa"/>
          </w:tcPr>
          <w:p w14:paraId="575FE21C" w14:textId="01B4479D" w:rsidR="006B3372" w:rsidRPr="001722B0" w:rsidRDefault="006B3372" w:rsidP="006B3372">
            <w:pPr>
              <w:pStyle w:val="Standard"/>
              <w:spacing w:before="240"/>
              <w:jc w:val="center"/>
              <w:rPr>
                <w:sz w:val="20"/>
                <w:szCs w:val="20"/>
              </w:rPr>
            </w:pPr>
            <w:r>
              <w:rPr>
                <w:rFonts w:asciiTheme="minorHAnsi" w:hAnsiTheme="minorHAnsi"/>
                <w:sz w:val="20"/>
                <w:szCs w:val="20"/>
                <w:lang w:val="de-DE"/>
              </w:rPr>
              <w:t>kg</w:t>
            </w:r>
          </w:p>
        </w:tc>
        <w:tc>
          <w:tcPr>
            <w:tcW w:w="850" w:type="dxa"/>
          </w:tcPr>
          <w:p w14:paraId="14722B8F" w14:textId="3CF0E5E4" w:rsidR="006B3372" w:rsidRPr="001722B0" w:rsidRDefault="006B3372" w:rsidP="006B3372">
            <w:pPr>
              <w:pStyle w:val="Standard"/>
              <w:spacing w:before="240"/>
              <w:jc w:val="center"/>
              <w:rPr>
                <w:sz w:val="20"/>
                <w:szCs w:val="20"/>
              </w:rPr>
            </w:pPr>
            <w:r>
              <w:rPr>
                <w:rFonts w:asciiTheme="minorHAnsi" w:hAnsiTheme="minorHAnsi"/>
                <w:sz w:val="20"/>
                <w:szCs w:val="20"/>
              </w:rPr>
              <w:t>200</w:t>
            </w:r>
          </w:p>
        </w:tc>
        <w:tc>
          <w:tcPr>
            <w:tcW w:w="1276" w:type="dxa"/>
          </w:tcPr>
          <w:p w14:paraId="7AFDC930" w14:textId="0044929C" w:rsidR="006B3372" w:rsidRPr="001722B0" w:rsidRDefault="006B3372" w:rsidP="006B3372">
            <w:pPr>
              <w:pStyle w:val="Standard"/>
              <w:spacing w:before="240"/>
              <w:jc w:val="center"/>
              <w:rPr>
                <w:sz w:val="20"/>
                <w:szCs w:val="20"/>
              </w:rPr>
            </w:pPr>
            <w:r w:rsidRPr="009D6130">
              <w:rPr>
                <w:rFonts w:asciiTheme="minorHAnsi" w:hAnsiTheme="minorHAnsi"/>
                <w:sz w:val="20"/>
                <w:szCs w:val="20"/>
                <w:lang w:val="de-DE"/>
              </w:rPr>
              <w:t>03221270-9</w:t>
            </w:r>
          </w:p>
        </w:tc>
        <w:tc>
          <w:tcPr>
            <w:tcW w:w="813" w:type="dxa"/>
          </w:tcPr>
          <w:p w14:paraId="751C3823"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56A280BD"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3331AD66"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13D5FA9F" w14:textId="77777777" w:rsidR="006B3372" w:rsidRPr="001722B0" w:rsidRDefault="006B3372" w:rsidP="006B3372">
            <w:pPr>
              <w:snapToGrid w:val="0"/>
              <w:spacing w:before="240"/>
              <w:jc w:val="right"/>
              <w:rPr>
                <w:sz w:val="20"/>
                <w:szCs w:val="20"/>
              </w:rPr>
            </w:pPr>
          </w:p>
        </w:tc>
        <w:tc>
          <w:tcPr>
            <w:tcW w:w="1418" w:type="dxa"/>
          </w:tcPr>
          <w:p w14:paraId="12FC7411" w14:textId="77777777" w:rsidR="006B3372" w:rsidRPr="001722B0" w:rsidRDefault="006B3372" w:rsidP="006B3372">
            <w:pPr>
              <w:snapToGrid w:val="0"/>
              <w:spacing w:before="240"/>
              <w:jc w:val="right"/>
              <w:rPr>
                <w:sz w:val="20"/>
                <w:szCs w:val="20"/>
              </w:rPr>
            </w:pPr>
          </w:p>
        </w:tc>
      </w:tr>
      <w:tr w:rsidR="006B3372" w:rsidRPr="001722B0" w14:paraId="72A7A2C1" w14:textId="77777777" w:rsidTr="006B3372">
        <w:tc>
          <w:tcPr>
            <w:tcW w:w="534" w:type="dxa"/>
            <w:shd w:val="clear" w:color="auto" w:fill="F2F2F2" w:themeFill="background1" w:themeFillShade="F2"/>
          </w:tcPr>
          <w:p w14:paraId="07D3BBA1" w14:textId="77777777" w:rsidR="006B3372" w:rsidRPr="001722B0" w:rsidRDefault="006B3372" w:rsidP="006B3372">
            <w:pPr>
              <w:snapToGrid w:val="0"/>
              <w:spacing w:before="240"/>
              <w:jc w:val="center"/>
              <w:rPr>
                <w:b/>
                <w:bCs/>
                <w:sz w:val="20"/>
                <w:szCs w:val="20"/>
                <w:lang w:val="en-US"/>
              </w:rPr>
            </w:pPr>
            <w:r w:rsidRPr="001722B0">
              <w:rPr>
                <w:b/>
                <w:bCs/>
                <w:sz w:val="20"/>
                <w:szCs w:val="20"/>
                <w:lang w:val="en-US"/>
              </w:rPr>
              <w:t>11</w:t>
            </w:r>
          </w:p>
        </w:tc>
        <w:tc>
          <w:tcPr>
            <w:tcW w:w="1946" w:type="dxa"/>
          </w:tcPr>
          <w:p w14:paraId="60D1CA75" w14:textId="1827D990" w:rsidR="006B3372" w:rsidRPr="001722B0" w:rsidRDefault="006B3372" w:rsidP="006B3372">
            <w:pPr>
              <w:pStyle w:val="Standard"/>
              <w:spacing w:before="240"/>
              <w:rPr>
                <w:sz w:val="20"/>
                <w:szCs w:val="20"/>
              </w:rPr>
            </w:pPr>
            <w:r>
              <w:rPr>
                <w:rFonts w:asciiTheme="minorHAnsi" w:hAnsiTheme="minorHAnsi"/>
                <w:sz w:val="20"/>
                <w:szCs w:val="20"/>
              </w:rPr>
              <w:t>buraki ćwikłowe</w:t>
            </w:r>
          </w:p>
        </w:tc>
        <w:tc>
          <w:tcPr>
            <w:tcW w:w="747" w:type="dxa"/>
          </w:tcPr>
          <w:p w14:paraId="6B50C278" w14:textId="57119E45" w:rsidR="006B3372" w:rsidRPr="001722B0" w:rsidRDefault="006B3372" w:rsidP="006B3372">
            <w:pPr>
              <w:pStyle w:val="Standard"/>
              <w:spacing w:before="240"/>
              <w:jc w:val="center"/>
              <w:rPr>
                <w:sz w:val="20"/>
                <w:szCs w:val="20"/>
              </w:rPr>
            </w:pPr>
            <w:r>
              <w:rPr>
                <w:rFonts w:asciiTheme="minorHAnsi" w:hAnsiTheme="minorHAnsi"/>
                <w:sz w:val="20"/>
                <w:szCs w:val="20"/>
              </w:rPr>
              <w:t>kg</w:t>
            </w:r>
          </w:p>
        </w:tc>
        <w:tc>
          <w:tcPr>
            <w:tcW w:w="850" w:type="dxa"/>
          </w:tcPr>
          <w:p w14:paraId="144158E0" w14:textId="244B330D" w:rsidR="006B3372" w:rsidRPr="001722B0" w:rsidRDefault="006B3372" w:rsidP="006B3372">
            <w:pPr>
              <w:pStyle w:val="Standard"/>
              <w:spacing w:before="240"/>
              <w:jc w:val="center"/>
              <w:rPr>
                <w:sz w:val="20"/>
                <w:szCs w:val="20"/>
              </w:rPr>
            </w:pPr>
            <w:r>
              <w:rPr>
                <w:rFonts w:asciiTheme="minorHAnsi" w:hAnsiTheme="minorHAnsi"/>
                <w:sz w:val="20"/>
                <w:szCs w:val="20"/>
              </w:rPr>
              <w:t>600</w:t>
            </w:r>
          </w:p>
        </w:tc>
        <w:tc>
          <w:tcPr>
            <w:tcW w:w="1276" w:type="dxa"/>
          </w:tcPr>
          <w:p w14:paraId="29FB56C7" w14:textId="2E189F8D" w:rsidR="006B3372" w:rsidRPr="001722B0" w:rsidRDefault="006B3372" w:rsidP="006B3372">
            <w:pPr>
              <w:pStyle w:val="Standard"/>
              <w:spacing w:before="240"/>
              <w:jc w:val="center"/>
              <w:rPr>
                <w:sz w:val="20"/>
                <w:szCs w:val="20"/>
              </w:rPr>
            </w:pPr>
            <w:r w:rsidRPr="009D6130">
              <w:rPr>
                <w:rFonts w:asciiTheme="minorHAnsi" w:hAnsiTheme="minorHAnsi"/>
                <w:sz w:val="20"/>
                <w:szCs w:val="20"/>
              </w:rPr>
              <w:t>03221111-7</w:t>
            </w:r>
          </w:p>
        </w:tc>
        <w:tc>
          <w:tcPr>
            <w:tcW w:w="813" w:type="dxa"/>
          </w:tcPr>
          <w:p w14:paraId="2A3CDC1F"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7BD56434"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44722204"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698FC87F" w14:textId="77777777" w:rsidR="006B3372" w:rsidRPr="001722B0" w:rsidRDefault="006B3372" w:rsidP="006B3372">
            <w:pPr>
              <w:snapToGrid w:val="0"/>
              <w:spacing w:before="240"/>
              <w:jc w:val="right"/>
              <w:rPr>
                <w:sz w:val="20"/>
                <w:szCs w:val="20"/>
              </w:rPr>
            </w:pPr>
          </w:p>
        </w:tc>
        <w:tc>
          <w:tcPr>
            <w:tcW w:w="1418" w:type="dxa"/>
          </w:tcPr>
          <w:p w14:paraId="4C0B9032" w14:textId="77777777" w:rsidR="006B3372" w:rsidRPr="001722B0" w:rsidRDefault="006B3372" w:rsidP="006B3372">
            <w:pPr>
              <w:snapToGrid w:val="0"/>
              <w:spacing w:before="240"/>
              <w:jc w:val="right"/>
              <w:rPr>
                <w:sz w:val="20"/>
                <w:szCs w:val="20"/>
              </w:rPr>
            </w:pPr>
          </w:p>
        </w:tc>
      </w:tr>
      <w:tr w:rsidR="006B3372" w:rsidRPr="001722B0" w14:paraId="5ACA6249" w14:textId="77777777" w:rsidTr="006B3372">
        <w:tc>
          <w:tcPr>
            <w:tcW w:w="534" w:type="dxa"/>
            <w:shd w:val="clear" w:color="auto" w:fill="F2F2F2" w:themeFill="background1" w:themeFillShade="F2"/>
          </w:tcPr>
          <w:p w14:paraId="241BC917" w14:textId="77777777" w:rsidR="006B3372" w:rsidRPr="001722B0" w:rsidRDefault="006B3372" w:rsidP="006B3372">
            <w:pPr>
              <w:snapToGrid w:val="0"/>
              <w:spacing w:before="240"/>
              <w:jc w:val="center"/>
              <w:rPr>
                <w:b/>
                <w:bCs/>
                <w:sz w:val="20"/>
                <w:szCs w:val="20"/>
                <w:lang w:val="en-US"/>
              </w:rPr>
            </w:pPr>
            <w:r w:rsidRPr="001722B0">
              <w:rPr>
                <w:b/>
                <w:bCs/>
                <w:sz w:val="20"/>
                <w:szCs w:val="20"/>
                <w:lang w:val="en-US"/>
              </w:rPr>
              <w:t>12</w:t>
            </w:r>
          </w:p>
        </w:tc>
        <w:tc>
          <w:tcPr>
            <w:tcW w:w="1946" w:type="dxa"/>
          </w:tcPr>
          <w:p w14:paraId="58FE3E50" w14:textId="0155BE01" w:rsidR="006B3372" w:rsidRPr="001722B0" w:rsidRDefault="006B3372" w:rsidP="006B3372">
            <w:pPr>
              <w:pStyle w:val="Standard"/>
              <w:spacing w:before="240"/>
              <w:rPr>
                <w:sz w:val="20"/>
                <w:szCs w:val="20"/>
              </w:rPr>
            </w:pPr>
            <w:r>
              <w:rPr>
                <w:rFonts w:asciiTheme="minorHAnsi" w:hAnsiTheme="minorHAnsi"/>
                <w:sz w:val="20"/>
                <w:szCs w:val="20"/>
              </w:rPr>
              <w:t>sałata zielona</w:t>
            </w:r>
          </w:p>
        </w:tc>
        <w:tc>
          <w:tcPr>
            <w:tcW w:w="747" w:type="dxa"/>
          </w:tcPr>
          <w:p w14:paraId="2CA95D6D" w14:textId="750D4819" w:rsidR="006B3372" w:rsidRPr="001722B0" w:rsidRDefault="006B3372" w:rsidP="006B3372">
            <w:pPr>
              <w:pStyle w:val="Standard"/>
              <w:spacing w:before="240"/>
              <w:jc w:val="center"/>
              <w:rPr>
                <w:sz w:val="20"/>
                <w:szCs w:val="20"/>
              </w:rPr>
            </w:pPr>
            <w:r>
              <w:rPr>
                <w:rFonts w:asciiTheme="minorHAnsi" w:hAnsiTheme="minorHAnsi"/>
                <w:sz w:val="20"/>
                <w:szCs w:val="20"/>
                <w:lang w:val="en-US"/>
              </w:rPr>
              <w:t>szt.</w:t>
            </w:r>
          </w:p>
        </w:tc>
        <w:tc>
          <w:tcPr>
            <w:tcW w:w="850" w:type="dxa"/>
          </w:tcPr>
          <w:p w14:paraId="7871FAAE" w14:textId="55E3DDE4" w:rsidR="006B3372" w:rsidRPr="001722B0" w:rsidRDefault="006B3372" w:rsidP="006B3372">
            <w:pPr>
              <w:pStyle w:val="Standard"/>
              <w:spacing w:before="240"/>
              <w:jc w:val="center"/>
              <w:rPr>
                <w:sz w:val="20"/>
                <w:szCs w:val="20"/>
              </w:rPr>
            </w:pPr>
            <w:r>
              <w:rPr>
                <w:rFonts w:asciiTheme="minorHAnsi" w:hAnsiTheme="minorHAnsi"/>
                <w:sz w:val="20"/>
                <w:szCs w:val="20"/>
              </w:rPr>
              <w:t>170</w:t>
            </w:r>
          </w:p>
        </w:tc>
        <w:tc>
          <w:tcPr>
            <w:tcW w:w="1276" w:type="dxa"/>
          </w:tcPr>
          <w:p w14:paraId="47AAEE7B" w14:textId="061D65AE" w:rsidR="006B3372" w:rsidRPr="001722B0" w:rsidRDefault="006B3372" w:rsidP="006B3372">
            <w:pPr>
              <w:pStyle w:val="Standard"/>
              <w:spacing w:before="240"/>
              <w:jc w:val="center"/>
              <w:rPr>
                <w:sz w:val="20"/>
                <w:szCs w:val="20"/>
              </w:rPr>
            </w:pPr>
            <w:r w:rsidRPr="009D6130">
              <w:rPr>
                <w:rFonts w:asciiTheme="minorHAnsi" w:hAnsiTheme="minorHAnsi"/>
                <w:sz w:val="20"/>
                <w:szCs w:val="20"/>
                <w:lang w:val="de-DE"/>
              </w:rPr>
              <w:t>03221320-5</w:t>
            </w:r>
          </w:p>
        </w:tc>
        <w:tc>
          <w:tcPr>
            <w:tcW w:w="813" w:type="dxa"/>
          </w:tcPr>
          <w:p w14:paraId="038BB589"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21BFFBDF"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5D2E6F34"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596D0BE2" w14:textId="77777777" w:rsidR="006B3372" w:rsidRPr="001722B0" w:rsidRDefault="006B3372" w:rsidP="006B3372">
            <w:pPr>
              <w:snapToGrid w:val="0"/>
              <w:spacing w:before="240"/>
              <w:jc w:val="right"/>
              <w:rPr>
                <w:sz w:val="20"/>
                <w:szCs w:val="20"/>
              </w:rPr>
            </w:pPr>
          </w:p>
        </w:tc>
        <w:tc>
          <w:tcPr>
            <w:tcW w:w="1418" w:type="dxa"/>
          </w:tcPr>
          <w:p w14:paraId="476DCFD1" w14:textId="77777777" w:rsidR="006B3372" w:rsidRPr="001722B0" w:rsidRDefault="006B3372" w:rsidP="006B3372">
            <w:pPr>
              <w:snapToGrid w:val="0"/>
              <w:spacing w:before="240"/>
              <w:jc w:val="right"/>
              <w:rPr>
                <w:sz w:val="20"/>
                <w:szCs w:val="20"/>
              </w:rPr>
            </w:pPr>
          </w:p>
        </w:tc>
      </w:tr>
      <w:tr w:rsidR="006B3372" w:rsidRPr="001722B0" w14:paraId="486EE96E" w14:textId="77777777" w:rsidTr="006B3372">
        <w:tc>
          <w:tcPr>
            <w:tcW w:w="534" w:type="dxa"/>
            <w:shd w:val="clear" w:color="auto" w:fill="F2F2F2" w:themeFill="background1" w:themeFillShade="F2"/>
          </w:tcPr>
          <w:p w14:paraId="212970CD" w14:textId="77777777" w:rsidR="006B3372" w:rsidRPr="001722B0" w:rsidRDefault="006B3372" w:rsidP="006B3372">
            <w:pPr>
              <w:snapToGrid w:val="0"/>
              <w:spacing w:before="240"/>
              <w:jc w:val="center"/>
              <w:rPr>
                <w:b/>
                <w:bCs/>
                <w:sz w:val="20"/>
                <w:szCs w:val="20"/>
                <w:lang w:val="en-US"/>
              </w:rPr>
            </w:pPr>
            <w:r w:rsidRPr="001722B0">
              <w:rPr>
                <w:b/>
                <w:bCs/>
                <w:sz w:val="20"/>
                <w:szCs w:val="20"/>
                <w:lang w:val="en-US"/>
              </w:rPr>
              <w:t>13</w:t>
            </w:r>
          </w:p>
        </w:tc>
        <w:tc>
          <w:tcPr>
            <w:tcW w:w="1946" w:type="dxa"/>
          </w:tcPr>
          <w:p w14:paraId="4DD919A0" w14:textId="162F4223" w:rsidR="006B3372" w:rsidRPr="001722B0" w:rsidRDefault="006B3372" w:rsidP="006B3372">
            <w:pPr>
              <w:pStyle w:val="Standard"/>
              <w:spacing w:before="240"/>
              <w:rPr>
                <w:sz w:val="20"/>
                <w:szCs w:val="20"/>
              </w:rPr>
            </w:pPr>
            <w:r>
              <w:rPr>
                <w:rFonts w:asciiTheme="minorHAnsi" w:hAnsiTheme="minorHAnsi"/>
                <w:sz w:val="20"/>
                <w:szCs w:val="20"/>
              </w:rPr>
              <w:t>rzodkiewka</w:t>
            </w:r>
          </w:p>
        </w:tc>
        <w:tc>
          <w:tcPr>
            <w:tcW w:w="747" w:type="dxa"/>
          </w:tcPr>
          <w:p w14:paraId="1CB8EEF6" w14:textId="29007277" w:rsidR="006B3372" w:rsidRPr="001722B0" w:rsidRDefault="006B3372" w:rsidP="006B3372">
            <w:pPr>
              <w:pStyle w:val="Standard"/>
              <w:spacing w:before="240"/>
              <w:jc w:val="center"/>
              <w:rPr>
                <w:sz w:val="20"/>
                <w:szCs w:val="20"/>
              </w:rPr>
            </w:pPr>
            <w:r>
              <w:rPr>
                <w:rFonts w:asciiTheme="minorHAnsi" w:hAnsiTheme="minorHAnsi"/>
                <w:sz w:val="20"/>
                <w:szCs w:val="20"/>
                <w:lang w:val="en-US"/>
              </w:rPr>
              <w:t>pęcz.</w:t>
            </w:r>
          </w:p>
        </w:tc>
        <w:tc>
          <w:tcPr>
            <w:tcW w:w="850" w:type="dxa"/>
          </w:tcPr>
          <w:p w14:paraId="7DB4130E" w14:textId="12152E5E" w:rsidR="006B3372" w:rsidRPr="001722B0" w:rsidRDefault="006B3372" w:rsidP="006B3372">
            <w:pPr>
              <w:pStyle w:val="Standard"/>
              <w:spacing w:before="240"/>
              <w:jc w:val="center"/>
              <w:rPr>
                <w:sz w:val="20"/>
                <w:szCs w:val="20"/>
              </w:rPr>
            </w:pPr>
            <w:r>
              <w:rPr>
                <w:rFonts w:asciiTheme="minorHAnsi" w:hAnsiTheme="minorHAnsi"/>
                <w:sz w:val="20"/>
                <w:szCs w:val="20"/>
              </w:rPr>
              <w:t>150</w:t>
            </w:r>
          </w:p>
        </w:tc>
        <w:tc>
          <w:tcPr>
            <w:tcW w:w="1276" w:type="dxa"/>
          </w:tcPr>
          <w:p w14:paraId="004BE911" w14:textId="1619059E" w:rsidR="006B3372" w:rsidRPr="001722B0" w:rsidRDefault="006B3372" w:rsidP="006B3372">
            <w:pPr>
              <w:pStyle w:val="Standard"/>
              <w:spacing w:before="240"/>
              <w:jc w:val="center"/>
              <w:rPr>
                <w:sz w:val="20"/>
                <w:szCs w:val="20"/>
              </w:rPr>
            </w:pPr>
            <w:r w:rsidRPr="009D6130">
              <w:rPr>
                <w:rFonts w:asciiTheme="minorHAnsi" w:hAnsiTheme="minorHAnsi"/>
                <w:sz w:val="20"/>
                <w:szCs w:val="20"/>
              </w:rPr>
              <w:t>03220000-9</w:t>
            </w:r>
          </w:p>
        </w:tc>
        <w:tc>
          <w:tcPr>
            <w:tcW w:w="813" w:type="dxa"/>
          </w:tcPr>
          <w:p w14:paraId="7B38D0B8"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4DAC0EBE"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5CBE6677"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0F6DBC19" w14:textId="77777777" w:rsidR="006B3372" w:rsidRPr="001722B0" w:rsidRDefault="006B3372" w:rsidP="006B3372">
            <w:pPr>
              <w:snapToGrid w:val="0"/>
              <w:spacing w:before="240"/>
              <w:jc w:val="right"/>
              <w:rPr>
                <w:sz w:val="20"/>
                <w:szCs w:val="20"/>
              </w:rPr>
            </w:pPr>
          </w:p>
        </w:tc>
        <w:tc>
          <w:tcPr>
            <w:tcW w:w="1418" w:type="dxa"/>
          </w:tcPr>
          <w:p w14:paraId="7FD5CEE3" w14:textId="77777777" w:rsidR="006B3372" w:rsidRPr="001722B0" w:rsidRDefault="006B3372" w:rsidP="006B3372">
            <w:pPr>
              <w:snapToGrid w:val="0"/>
              <w:spacing w:before="240"/>
              <w:jc w:val="right"/>
              <w:rPr>
                <w:sz w:val="20"/>
                <w:szCs w:val="20"/>
              </w:rPr>
            </w:pPr>
          </w:p>
        </w:tc>
      </w:tr>
      <w:tr w:rsidR="006B3372" w:rsidRPr="001722B0" w14:paraId="677A2283" w14:textId="77777777" w:rsidTr="006B3372">
        <w:tc>
          <w:tcPr>
            <w:tcW w:w="534" w:type="dxa"/>
            <w:shd w:val="clear" w:color="auto" w:fill="F2F2F2" w:themeFill="background1" w:themeFillShade="F2"/>
          </w:tcPr>
          <w:p w14:paraId="61FDEA50" w14:textId="77777777" w:rsidR="006B3372" w:rsidRPr="001722B0" w:rsidRDefault="006B3372" w:rsidP="006B3372">
            <w:pPr>
              <w:snapToGrid w:val="0"/>
              <w:spacing w:before="240"/>
              <w:jc w:val="center"/>
              <w:rPr>
                <w:b/>
                <w:bCs/>
                <w:sz w:val="20"/>
                <w:szCs w:val="20"/>
                <w:lang w:val="en-US"/>
              </w:rPr>
            </w:pPr>
            <w:r w:rsidRPr="001722B0">
              <w:rPr>
                <w:b/>
                <w:bCs/>
                <w:sz w:val="20"/>
                <w:szCs w:val="20"/>
                <w:lang w:val="en-US"/>
              </w:rPr>
              <w:t>14</w:t>
            </w:r>
          </w:p>
        </w:tc>
        <w:tc>
          <w:tcPr>
            <w:tcW w:w="1946" w:type="dxa"/>
          </w:tcPr>
          <w:p w14:paraId="6512F898" w14:textId="6D0EF81E" w:rsidR="006B3372" w:rsidRPr="001722B0" w:rsidRDefault="006B3372" w:rsidP="006B3372">
            <w:pPr>
              <w:pStyle w:val="Standard"/>
              <w:spacing w:before="240"/>
              <w:rPr>
                <w:sz w:val="20"/>
                <w:szCs w:val="20"/>
              </w:rPr>
            </w:pPr>
            <w:r>
              <w:rPr>
                <w:rFonts w:asciiTheme="minorHAnsi" w:hAnsiTheme="minorHAnsi"/>
                <w:sz w:val="20"/>
                <w:szCs w:val="20"/>
              </w:rPr>
              <w:t>kapusta kiszona</w:t>
            </w:r>
          </w:p>
        </w:tc>
        <w:tc>
          <w:tcPr>
            <w:tcW w:w="747" w:type="dxa"/>
          </w:tcPr>
          <w:p w14:paraId="23D7D0E3" w14:textId="3FC82AA3" w:rsidR="006B3372" w:rsidRPr="001722B0" w:rsidRDefault="006B3372" w:rsidP="006B3372">
            <w:pPr>
              <w:pStyle w:val="Standard"/>
              <w:spacing w:before="240"/>
              <w:jc w:val="center"/>
              <w:rPr>
                <w:sz w:val="20"/>
                <w:szCs w:val="20"/>
              </w:rPr>
            </w:pPr>
            <w:r>
              <w:rPr>
                <w:rFonts w:asciiTheme="minorHAnsi" w:hAnsiTheme="minorHAnsi"/>
                <w:sz w:val="20"/>
                <w:szCs w:val="20"/>
              </w:rPr>
              <w:t>kg</w:t>
            </w:r>
          </w:p>
        </w:tc>
        <w:tc>
          <w:tcPr>
            <w:tcW w:w="850" w:type="dxa"/>
          </w:tcPr>
          <w:p w14:paraId="29755CFF" w14:textId="3165AEB9" w:rsidR="006B3372" w:rsidRPr="001722B0" w:rsidRDefault="006B3372" w:rsidP="006B3372">
            <w:pPr>
              <w:pStyle w:val="Standard"/>
              <w:spacing w:before="240"/>
              <w:jc w:val="center"/>
              <w:rPr>
                <w:sz w:val="20"/>
                <w:szCs w:val="20"/>
              </w:rPr>
            </w:pPr>
            <w:r>
              <w:rPr>
                <w:rFonts w:asciiTheme="minorHAnsi" w:hAnsiTheme="minorHAnsi"/>
                <w:sz w:val="20"/>
                <w:szCs w:val="20"/>
              </w:rPr>
              <w:t>200</w:t>
            </w:r>
          </w:p>
        </w:tc>
        <w:tc>
          <w:tcPr>
            <w:tcW w:w="1276" w:type="dxa"/>
          </w:tcPr>
          <w:p w14:paraId="167D75E3" w14:textId="2BAD1A3D" w:rsidR="006B3372" w:rsidRPr="001722B0" w:rsidRDefault="006B3372" w:rsidP="006B3372">
            <w:pPr>
              <w:pStyle w:val="Standard"/>
              <w:spacing w:before="240"/>
              <w:jc w:val="center"/>
              <w:rPr>
                <w:sz w:val="20"/>
                <w:szCs w:val="20"/>
              </w:rPr>
            </w:pPr>
            <w:r w:rsidRPr="009D6130">
              <w:rPr>
                <w:rFonts w:asciiTheme="minorHAnsi" w:hAnsiTheme="minorHAnsi"/>
                <w:sz w:val="20"/>
                <w:szCs w:val="20"/>
              </w:rPr>
              <w:t>03220000-9</w:t>
            </w:r>
          </w:p>
        </w:tc>
        <w:tc>
          <w:tcPr>
            <w:tcW w:w="813" w:type="dxa"/>
          </w:tcPr>
          <w:p w14:paraId="6620315F"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7C12F448"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7E326823"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6ED1FBD3" w14:textId="77777777" w:rsidR="006B3372" w:rsidRPr="001722B0" w:rsidRDefault="006B3372" w:rsidP="006B3372">
            <w:pPr>
              <w:snapToGrid w:val="0"/>
              <w:spacing w:before="240"/>
              <w:jc w:val="right"/>
              <w:rPr>
                <w:sz w:val="20"/>
                <w:szCs w:val="20"/>
              </w:rPr>
            </w:pPr>
          </w:p>
        </w:tc>
        <w:tc>
          <w:tcPr>
            <w:tcW w:w="1418" w:type="dxa"/>
          </w:tcPr>
          <w:p w14:paraId="08B6CA43" w14:textId="77777777" w:rsidR="006B3372" w:rsidRPr="001722B0" w:rsidRDefault="006B3372" w:rsidP="006B3372">
            <w:pPr>
              <w:snapToGrid w:val="0"/>
              <w:spacing w:before="240"/>
              <w:jc w:val="right"/>
              <w:rPr>
                <w:sz w:val="20"/>
                <w:szCs w:val="20"/>
              </w:rPr>
            </w:pPr>
          </w:p>
        </w:tc>
      </w:tr>
      <w:tr w:rsidR="006B3372" w:rsidRPr="001722B0" w14:paraId="4541B8DF" w14:textId="77777777" w:rsidTr="006B3372">
        <w:tc>
          <w:tcPr>
            <w:tcW w:w="534" w:type="dxa"/>
            <w:shd w:val="clear" w:color="auto" w:fill="F2F2F2" w:themeFill="background1" w:themeFillShade="F2"/>
          </w:tcPr>
          <w:p w14:paraId="538AE1F1" w14:textId="77777777" w:rsidR="006B3372" w:rsidRPr="001722B0" w:rsidRDefault="006B3372" w:rsidP="006B3372">
            <w:pPr>
              <w:snapToGrid w:val="0"/>
              <w:spacing w:before="240"/>
              <w:jc w:val="center"/>
              <w:rPr>
                <w:b/>
                <w:bCs/>
                <w:sz w:val="20"/>
                <w:szCs w:val="20"/>
                <w:lang w:val="en-US"/>
              </w:rPr>
            </w:pPr>
            <w:r w:rsidRPr="001722B0">
              <w:rPr>
                <w:b/>
                <w:bCs/>
                <w:sz w:val="20"/>
                <w:szCs w:val="20"/>
                <w:lang w:val="en-US"/>
              </w:rPr>
              <w:t>15</w:t>
            </w:r>
          </w:p>
        </w:tc>
        <w:tc>
          <w:tcPr>
            <w:tcW w:w="1946" w:type="dxa"/>
          </w:tcPr>
          <w:p w14:paraId="120AB90A" w14:textId="3107D6A0" w:rsidR="006B3372" w:rsidRPr="001722B0" w:rsidRDefault="006B3372" w:rsidP="006B3372">
            <w:pPr>
              <w:pStyle w:val="Standard"/>
              <w:spacing w:before="240"/>
              <w:rPr>
                <w:sz w:val="20"/>
                <w:szCs w:val="20"/>
              </w:rPr>
            </w:pPr>
            <w:r>
              <w:rPr>
                <w:rFonts w:asciiTheme="minorHAnsi" w:hAnsiTheme="minorHAnsi"/>
                <w:sz w:val="20"/>
                <w:szCs w:val="20"/>
              </w:rPr>
              <w:t>seler korzeń</w:t>
            </w:r>
          </w:p>
        </w:tc>
        <w:tc>
          <w:tcPr>
            <w:tcW w:w="747" w:type="dxa"/>
          </w:tcPr>
          <w:p w14:paraId="406969FB" w14:textId="5D88AAC0" w:rsidR="006B3372" w:rsidRPr="001722B0" w:rsidRDefault="006B3372" w:rsidP="006B3372">
            <w:pPr>
              <w:pStyle w:val="Standard"/>
              <w:spacing w:before="240"/>
              <w:jc w:val="center"/>
              <w:rPr>
                <w:sz w:val="20"/>
                <w:szCs w:val="20"/>
              </w:rPr>
            </w:pPr>
            <w:r>
              <w:rPr>
                <w:rFonts w:asciiTheme="minorHAnsi" w:hAnsiTheme="minorHAnsi"/>
                <w:sz w:val="20"/>
                <w:szCs w:val="20"/>
              </w:rPr>
              <w:t>kg</w:t>
            </w:r>
          </w:p>
        </w:tc>
        <w:tc>
          <w:tcPr>
            <w:tcW w:w="850" w:type="dxa"/>
          </w:tcPr>
          <w:p w14:paraId="2713A89D" w14:textId="55914E29" w:rsidR="006B3372" w:rsidRPr="001722B0" w:rsidRDefault="006B3372" w:rsidP="006B3372">
            <w:pPr>
              <w:pStyle w:val="Standard"/>
              <w:spacing w:before="240"/>
              <w:jc w:val="center"/>
              <w:rPr>
                <w:sz w:val="20"/>
                <w:szCs w:val="20"/>
              </w:rPr>
            </w:pPr>
            <w:r>
              <w:rPr>
                <w:rFonts w:asciiTheme="minorHAnsi" w:hAnsiTheme="minorHAnsi"/>
                <w:sz w:val="20"/>
                <w:szCs w:val="20"/>
              </w:rPr>
              <w:t>250</w:t>
            </w:r>
          </w:p>
        </w:tc>
        <w:tc>
          <w:tcPr>
            <w:tcW w:w="1276" w:type="dxa"/>
          </w:tcPr>
          <w:p w14:paraId="38384E20" w14:textId="6C01EFDC" w:rsidR="006B3372" w:rsidRPr="001722B0" w:rsidRDefault="006B3372" w:rsidP="006B3372">
            <w:pPr>
              <w:pStyle w:val="Standard"/>
              <w:spacing w:before="240"/>
              <w:jc w:val="center"/>
              <w:rPr>
                <w:sz w:val="20"/>
                <w:szCs w:val="20"/>
              </w:rPr>
            </w:pPr>
            <w:r w:rsidRPr="009D6130">
              <w:rPr>
                <w:rFonts w:asciiTheme="minorHAnsi" w:hAnsiTheme="minorHAnsi"/>
                <w:sz w:val="20"/>
                <w:szCs w:val="20"/>
              </w:rPr>
              <w:t>03220000-9</w:t>
            </w:r>
          </w:p>
        </w:tc>
        <w:tc>
          <w:tcPr>
            <w:tcW w:w="813" w:type="dxa"/>
          </w:tcPr>
          <w:p w14:paraId="6319F937"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767A99C7"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586A6F96"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0647B6EC" w14:textId="77777777" w:rsidR="006B3372" w:rsidRPr="001722B0" w:rsidRDefault="006B3372" w:rsidP="006B3372">
            <w:pPr>
              <w:snapToGrid w:val="0"/>
              <w:spacing w:before="240"/>
              <w:jc w:val="right"/>
              <w:rPr>
                <w:sz w:val="20"/>
                <w:szCs w:val="20"/>
              </w:rPr>
            </w:pPr>
          </w:p>
        </w:tc>
        <w:tc>
          <w:tcPr>
            <w:tcW w:w="1418" w:type="dxa"/>
          </w:tcPr>
          <w:p w14:paraId="08411EA8" w14:textId="77777777" w:rsidR="006B3372" w:rsidRPr="001722B0" w:rsidRDefault="006B3372" w:rsidP="006B3372">
            <w:pPr>
              <w:snapToGrid w:val="0"/>
              <w:spacing w:before="240"/>
              <w:jc w:val="right"/>
              <w:rPr>
                <w:sz w:val="20"/>
                <w:szCs w:val="20"/>
              </w:rPr>
            </w:pPr>
          </w:p>
        </w:tc>
      </w:tr>
      <w:tr w:rsidR="006B3372" w:rsidRPr="001722B0" w14:paraId="6BD32E47" w14:textId="77777777" w:rsidTr="006B3372">
        <w:tc>
          <w:tcPr>
            <w:tcW w:w="534" w:type="dxa"/>
            <w:shd w:val="clear" w:color="auto" w:fill="F2F2F2" w:themeFill="background1" w:themeFillShade="F2"/>
          </w:tcPr>
          <w:p w14:paraId="055E1271" w14:textId="77777777" w:rsidR="006B3372" w:rsidRPr="001722B0" w:rsidRDefault="006B3372" w:rsidP="006B3372">
            <w:pPr>
              <w:snapToGrid w:val="0"/>
              <w:spacing w:before="240"/>
              <w:jc w:val="center"/>
              <w:rPr>
                <w:b/>
                <w:bCs/>
                <w:sz w:val="20"/>
                <w:szCs w:val="20"/>
                <w:lang w:val="en-US"/>
              </w:rPr>
            </w:pPr>
            <w:r w:rsidRPr="001722B0">
              <w:rPr>
                <w:b/>
                <w:bCs/>
                <w:sz w:val="20"/>
                <w:szCs w:val="20"/>
                <w:lang w:val="en-US"/>
              </w:rPr>
              <w:t>16</w:t>
            </w:r>
          </w:p>
        </w:tc>
        <w:tc>
          <w:tcPr>
            <w:tcW w:w="1946" w:type="dxa"/>
          </w:tcPr>
          <w:p w14:paraId="04F61AD9" w14:textId="59419FBC" w:rsidR="006B3372" w:rsidRPr="001722B0" w:rsidRDefault="006B3372" w:rsidP="006B3372">
            <w:pPr>
              <w:pStyle w:val="Standard"/>
              <w:spacing w:before="240"/>
              <w:rPr>
                <w:sz w:val="20"/>
                <w:szCs w:val="20"/>
              </w:rPr>
            </w:pPr>
            <w:r>
              <w:rPr>
                <w:rFonts w:asciiTheme="minorHAnsi" w:hAnsiTheme="minorHAnsi"/>
                <w:sz w:val="20"/>
                <w:szCs w:val="20"/>
              </w:rPr>
              <w:t>kapusta młoda</w:t>
            </w:r>
          </w:p>
        </w:tc>
        <w:tc>
          <w:tcPr>
            <w:tcW w:w="747" w:type="dxa"/>
          </w:tcPr>
          <w:p w14:paraId="7070A73C" w14:textId="378F77D8" w:rsidR="006B3372" w:rsidRPr="001722B0" w:rsidRDefault="006B3372" w:rsidP="006B3372">
            <w:pPr>
              <w:pStyle w:val="Standard"/>
              <w:spacing w:before="240"/>
              <w:jc w:val="center"/>
              <w:rPr>
                <w:sz w:val="20"/>
                <w:szCs w:val="20"/>
              </w:rPr>
            </w:pPr>
            <w:r>
              <w:rPr>
                <w:rFonts w:asciiTheme="minorHAnsi" w:hAnsiTheme="minorHAnsi"/>
                <w:sz w:val="20"/>
                <w:szCs w:val="20"/>
                <w:lang w:val="en-US"/>
              </w:rPr>
              <w:t>szt.</w:t>
            </w:r>
          </w:p>
        </w:tc>
        <w:tc>
          <w:tcPr>
            <w:tcW w:w="850" w:type="dxa"/>
          </w:tcPr>
          <w:p w14:paraId="2CCC8FAD" w14:textId="04808D6F" w:rsidR="006B3372" w:rsidRPr="001722B0" w:rsidRDefault="006B3372" w:rsidP="006B3372">
            <w:pPr>
              <w:pStyle w:val="Standard"/>
              <w:spacing w:before="240"/>
              <w:jc w:val="center"/>
              <w:rPr>
                <w:sz w:val="20"/>
                <w:szCs w:val="20"/>
              </w:rPr>
            </w:pPr>
            <w:r>
              <w:rPr>
                <w:rFonts w:asciiTheme="minorHAnsi" w:hAnsiTheme="minorHAnsi"/>
                <w:sz w:val="20"/>
                <w:szCs w:val="20"/>
              </w:rPr>
              <w:t>100</w:t>
            </w:r>
          </w:p>
        </w:tc>
        <w:tc>
          <w:tcPr>
            <w:tcW w:w="1276" w:type="dxa"/>
          </w:tcPr>
          <w:p w14:paraId="3EB0A276" w14:textId="75A3E72F" w:rsidR="006B3372" w:rsidRPr="001722B0" w:rsidRDefault="006B3372" w:rsidP="006B3372">
            <w:pPr>
              <w:pStyle w:val="Standard"/>
              <w:spacing w:before="240"/>
              <w:jc w:val="center"/>
              <w:rPr>
                <w:sz w:val="20"/>
                <w:szCs w:val="20"/>
              </w:rPr>
            </w:pPr>
            <w:r w:rsidRPr="009D6130">
              <w:rPr>
                <w:rFonts w:asciiTheme="minorHAnsi" w:hAnsiTheme="minorHAnsi"/>
                <w:sz w:val="20"/>
                <w:szCs w:val="20"/>
                <w:lang w:val="de-DE"/>
              </w:rPr>
              <w:t>03221410-3</w:t>
            </w:r>
          </w:p>
        </w:tc>
        <w:tc>
          <w:tcPr>
            <w:tcW w:w="813" w:type="dxa"/>
          </w:tcPr>
          <w:p w14:paraId="19554EB4"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78B90DF4"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6E593D2D"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708CEB25" w14:textId="77777777" w:rsidR="006B3372" w:rsidRPr="001722B0" w:rsidRDefault="006B3372" w:rsidP="006B3372">
            <w:pPr>
              <w:snapToGrid w:val="0"/>
              <w:spacing w:before="240"/>
              <w:jc w:val="right"/>
              <w:rPr>
                <w:sz w:val="20"/>
                <w:szCs w:val="20"/>
              </w:rPr>
            </w:pPr>
          </w:p>
        </w:tc>
        <w:tc>
          <w:tcPr>
            <w:tcW w:w="1418" w:type="dxa"/>
          </w:tcPr>
          <w:p w14:paraId="6925D7C2" w14:textId="77777777" w:rsidR="006B3372" w:rsidRPr="001722B0" w:rsidRDefault="006B3372" w:rsidP="006B3372">
            <w:pPr>
              <w:snapToGrid w:val="0"/>
              <w:spacing w:before="240"/>
              <w:jc w:val="right"/>
              <w:rPr>
                <w:sz w:val="20"/>
                <w:szCs w:val="20"/>
              </w:rPr>
            </w:pPr>
          </w:p>
        </w:tc>
      </w:tr>
      <w:tr w:rsidR="006B3372" w:rsidRPr="001722B0" w14:paraId="427004E1" w14:textId="77777777" w:rsidTr="006B3372">
        <w:tc>
          <w:tcPr>
            <w:tcW w:w="534" w:type="dxa"/>
            <w:shd w:val="clear" w:color="auto" w:fill="F2F2F2" w:themeFill="background1" w:themeFillShade="F2"/>
          </w:tcPr>
          <w:p w14:paraId="1FA33CDA" w14:textId="77777777" w:rsidR="006B3372" w:rsidRPr="001722B0" w:rsidRDefault="006B3372" w:rsidP="006B3372">
            <w:pPr>
              <w:snapToGrid w:val="0"/>
              <w:spacing w:before="240"/>
              <w:jc w:val="center"/>
              <w:rPr>
                <w:b/>
                <w:bCs/>
                <w:sz w:val="20"/>
                <w:szCs w:val="20"/>
                <w:lang w:val="en-US"/>
              </w:rPr>
            </w:pPr>
            <w:r w:rsidRPr="001722B0">
              <w:rPr>
                <w:b/>
                <w:bCs/>
                <w:sz w:val="20"/>
                <w:szCs w:val="20"/>
                <w:lang w:val="en-US"/>
              </w:rPr>
              <w:t>17</w:t>
            </w:r>
          </w:p>
        </w:tc>
        <w:tc>
          <w:tcPr>
            <w:tcW w:w="1946" w:type="dxa"/>
          </w:tcPr>
          <w:p w14:paraId="54622FC4" w14:textId="1EF5A4E4" w:rsidR="006B3372" w:rsidRPr="001722B0" w:rsidRDefault="006B3372" w:rsidP="006B3372">
            <w:pPr>
              <w:pStyle w:val="Standard"/>
              <w:spacing w:before="240"/>
              <w:rPr>
                <w:sz w:val="20"/>
                <w:szCs w:val="20"/>
              </w:rPr>
            </w:pPr>
            <w:r>
              <w:rPr>
                <w:rFonts w:asciiTheme="minorHAnsi" w:hAnsiTheme="minorHAnsi"/>
                <w:sz w:val="20"/>
                <w:szCs w:val="20"/>
              </w:rPr>
              <w:t>sałata</w:t>
            </w:r>
            <w:r>
              <w:rPr>
                <w:rFonts w:asciiTheme="minorHAnsi" w:hAnsiTheme="minorHAnsi"/>
                <w:sz w:val="20"/>
                <w:szCs w:val="20"/>
                <w:lang w:val="en-US"/>
              </w:rPr>
              <w:t xml:space="preserve"> </w:t>
            </w:r>
            <w:r>
              <w:rPr>
                <w:rFonts w:asciiTheme="minorHAnsi" w:hAnsiTheme="minorHAnsi"/>
                <w:sz w:val="20"/>
                <w:szCs w:val="20"/>
              </w:rPr>
              <w:t>lodowa</w:t>
            </w:r>
          </w:p>
        </w:tc>
        <w:tc>
          <w:tcPr>
            <w:tcW w:w="747" w:type="dxa"/>
          </w:tcPr>
          <w:p w14:paraId="55CF515C" w14:textId="769FF983" w:rsidR="006B3372" w:rsidRPr="001722B0" w:rsidRDefault="006B3372" w:rsidP="006B3372">
            <w:pPr>
              <w:pStyle w:val="Standard"/>
              <w:spacing w:before="240"/>
              <w:jc w:val="center"/>
              <w:rPr>
                <w:sz w:val="20"/>
                <w:szCs w:val="20"/>
              </w:rPr>
            </w:pPr>
            <w:r>
              <w:rPr>
                <w:rFonts w:asciiTheme="minorHAnsi" w:hAnsiTheme="minorHAnsi"/>
                <w:sz w:val="20"/>
                <w:szCs w:val="20"/>
                <w:lang w:val="en-US"/>
              </w:rPr>
              <w:t>szt.</w:t>
            </w:r>
          </w:p>
        </w:tc>
        <w:tc>
          <w:tcPr>
            <w:tcW w:w="850" w:type="dxa"/>
          </w:tcPr>
          <w:p w14:paraId="0D712A7D" w14:textId="5136341E" w:rsidR="006B3372" w:rsidRPr="001722B0" w:rsidRDefault="006B3372" w:rsidP="006B3372">
            <w:pPr>
              <w:pStyle w:val="Standard"/>
              <w:spacing w:before="240"/>
              <w:jc w:val="center"/>
              <w:rPr>
                <w:sz w:val="20"/>
                <w:szCs w:val="20"/>
              </w:rPr>
            </w:pPr>
            <w:r>
              <w:rPr>
                <w:rFonts w:asciiTheme="minorHAnsi" w:hAnsiTheme="minorHAnsi"/>
                <w:sz w:val="20"/>
                <w:szCs w:val="20"/>
              </w:rPr>
              <w:t>250</w:t>
            </w:r>
          </w:p>
        </w:tc>
        <w:tc>
          <w:tcPr>
            <w:tcW w:w="1276" w:type="dxa"/>
          </w:tcPr>
          <w:p w14:paraId="4977BEBF" w14:textId="1A644EB6" w:rsidR="006B3372" w:rsidRPr="001722B0" w:rsidRDefault="006B3372" w:rsidP="006B3372">
            <w:pPr>
              <w:pStyle w:val="Standard"/>
              <w:spacing w:before="240"/>
              <w:jc w:val="center"/>
              <w:rPr>
                <w:sz w:val="20"/>
                <w:szCs w:val="20"/>
              </w:rPr>
            </w:pPr>
            <w:r w:rsidRPr="009D6130">
              <w:rPr>
                <w:rFonts w:asciiTheme="minorHAnsi" w:hAnsiTheme="minorHAnsi"/>
                <w:sz w:val="20"/>
                <w:szCs w:val="20"/>
                <w:lang w:val="de-DE"/>
              </w:rPr>
              <w:t>03221310-2</w:t>
            </w:r>
          </w:p>
        </w:tc>
        <w:tc>
          <w:tcPr>
            <w:tcW w:w="813" w:type="dxa"/>
          </w:tcPr>
          <w:p w14:paraId="11DD8E37"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7BA58BE0"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18F3FD8C"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6352B05C" w14:textId="77777777" w:rsidR="006B3372" w:rsidRPr="001722B0" w:rsidRDefault="006B3372" w:rsidP="006B3372">
            <w:pPr>
              <w:snapToGrid w:val="0"/>
              <w:spacing w:before="240"/>
              <w:jc w:val="right"/>
              <w:rPr>
                <w:sz w:val="20"/>
                <w:szCs w:val="20"/>
              </w:rPr>
            </w:pPr>
          </w:p>
        </w:tc>
        <w:tc>
          <w:tcPr>
            <w:tcW w:w="1418" w:type="dxa"/>
          </w:tcPr>
          <w:p w14:paraId="7644A4B7" w14:textId="77777777" w:rsidR="006B3372" w:rsidRPr="001722B0" w:rsidRDefault="006B3372" w:rsidP="006B3372">
            <w:pPr>
              <w:snapToGrid w:val="0"/>
              <w:spacing w:before="240"/>
              <w:jc w:val="right"/>
              <w:rPr>
                <w:sz w:val="20"/>
                <w:szCs w:val="20"/>
              </w:rPr>
            </w:pPr>
          </w:p>
        </w:tc>
      </w:tr>
      <w:tr w:rsidR="006B3372" w:rsidRPr="001722B0" w14:paraId="15061C6B" w14:textId="77777777" w:rsidTr="006B3372">
        <w:tc>
          <w:tcPr>
            <w:tcW w:w="534" w:type="dxa"/>
            <w:shd w:val="clear" w:color="auto" w:fill="F2F2F2" w:themeFill="background1" w:themeFillShade="F2"/>
          </w:tcPr>
          <w:p w14:paraId="5E780414" w14:textId="77777777" w:rsidR="006B3372" w:rsidRPr="001722B0" w:rsidRDefault="006B3372" w:rsidP="006B3372">
            <w:pPr>
              <w:snapToGrid w:val="0"/>
              <w:spacing w:before="240"/>
              <w:jc w:val="center"/>
              <w:rPr>
                <w:b/>
                <w:bCs/>
                <w:sz w:val="20"/>
                <w:szCs w:val="20"/>
                <w:lang w:val="en-US"/>
              </w:rPr>
            </w:pPr>
            <w:r w:rsidRPr="001722B0">
              <w:rPr>
                <w:b/>
                <w:bCs/>
                <w:sz w:val="20"/>
                <w:szCs w:val="20"/>
                <w:lang w:val="en-US"/>
              </w:rPr>
              <w:t>18</w:t>
            </w:r>
          </w:p>
        </w:tc>
        <w:tc>
          <w:tcPr>
            <w:tcW w:w="1946" w:type="dxa"/>
          </w:tcPr>
          <w:p w14:paraId="3D415306" w14:textId="604C8802" w:rsidR="006B3372" w:rsidRPr="001722B0" w:rsidRDefault="006B3372" w:rsidP="006B3372">
            <w:pPr>
              <w:pStyle w:val="Standard"/>
              <w:spacing w:before="240"/>
              <w:rPr>
                <w:sz w:val="20"/>
                <w:szCs w:val="20"/>
              </w:rPr>
            </w:pPr>
            <w:r>
              <w:rPr>
                <w:rFonts w:asciiTheme="minorHAnsi" w:hAnsiTheme="minorHAnsi"/>
                <w:sz w:val="20"/>
                <w:szCs w:val="20"/>
              </w:rPr>
              <w:t>pieczarki</w:t>
            </w:r>
          </w:p>
        </w:tc>
        <w:tc>
          <w:tcPr>
            <w:tcW w:w="747" w:type="dxa"/>
          </w:tcPr>
          <w:p w14:paraId="0E1AEC44" w14:textId="7B72EFA6" w:rsidR="006B3372" w:rsidRPr="001722B0" w:rsidRDefault="006B3372" w:rsidP="006B3372">
            <w:pPr>
              <w:pStyle w:val="Standard"/>
              <w:spacing w:before="240"/>
              <w:jc w:val="center"/>
              <w:rPr>
                <w:sz w:val="20"/>
                <w:szCs w:val="20"/>
              </w:rPr>
            </w:pPr>
            <w:r>
              <w:rPr>
                <w:rFonts w:asciiTheme="minorHAnsi" w:hAnsiTheme="minorHAnsi"/>
                <w:sz w:val="20"/>
                <w:szCs w:val="20"/>
              </w:rPr>
              <w:t>kg</w:t>
            </w:r>
          </w:p>
        </w:tc>
        <w:tc>
          <w:tcPr>
            <w:tcW w:w="850" w:type="dxa"/>
          </w:tcPr>
          <w:p w14:paraId="39E6B370" w14:textId="2F26DBBC" w:rsidR="006B3372" w:rsidRPr="001722B0" w:rsidRDefault="006B3372" w:rsidP="006B3372">
            <w:pPr>
              <w:pStyle w:val="Standard"/>
              <w:spacing w:before="240"/>
              <w:jc w:val="center"/>
              <w:rPr>
                <w:sz w:val="20"/>
                <w:szCs w:val="20"/>
              </w:rPr>
            </w:pPr>
            <w:r>
              <w:rPr>
                <w:rFonts w:asciiTheme="minorHAnsi" w:hAnsiTheme="minorHAnsi"/>
                <w:sz w:val="20"/>
                <w:szCs w:val="20"/>
              </w:rPr>
              <w:t>150</w:t>
            </w:r>
          </w:p>
        </w:tc>
        <w:tc>
          <w:tcPr>
            <w:tcW w:w="1276" w:type="dxa"/>
          </w:tcPr>
          <w:p w14:paraId="627E9525" w14:textId="27D7EADE" w:rsidR="006B3372" w:rsidRPr="001722B0" w:rsidRDefault="006B3372" w:rsidP="006B3372">
            <w:pPr>
              <w:pStyle w:val="Standard"/>
              <w:spacing w:before="240"/>
              <w:jc w:val="center"/>
              <w:rPr>
                <w:sz w:val="20"/>
                <w:szCs w:val="20"/>
              </w:rPr>
            </w:pPr>
            <w:r w:rsidRPr="009D6130">
              <w:rPr>
                <w:rFonts w:asciiTheme="minorHAnsi" w:hAnsiTheme="minorHAnsi"/>
                <w:sz w:val="20"/>
                <w:szCs w:val="20"/>
              </w:rPr>
              <w:t>03221260-6</w:t>
            </w:r>
          </w:p>
        </w:tc>
        <w:tc>
          <w:tcPr>
            <w:tcW w:w="813" w:type="dxa"/>
          </w:tcPr>
          <w:p w14:paraId="2D2C94E5"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2258D09D"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4447CC16"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116D328D" w14:textId="77777777" w:rsidR="006B3372" w:rsidRPr="001722B0" w:rsidRDefault="006B3372" w:rsidP="006B3372">
            <w:pPr>
              <w:snapToGrid w:val="0"/>
              <w:spacing w:before="240"/>
              <w:jc w:val="right"/>
              <w:rPr>
                <w:sz w:val="20"/>
                <w:szCs w:val="20"/>
              </w:rPr>
            </w:pPr>
          </w:p>
        </w:tc>
        <w:tc>
          <w:tcPr>
            <w:tcW w:w="1418" w:type="dxa"/>
          </w:tcPr>
          <w:p w14:paraId="2538F46F" w14:textId="77777777" w:rsidR="006B3372" w:rsidRPr="001722B0" w:rsidRDefault="006B3372" w:rsidP="006B3372">
            <w:pPr>
              <w:snapToGrid w:val="0"/>
              <w:spacing w:before="240"/>
              <w:jc w:val="right"/>
              <w:rPr>
                <w:sz w:val="20"/>
                <w:szCs w:val="20"/>
              </w:rPr>
            </w:pPr>
          </w:p>
        </w:tc>
      </w:tr>
      <w:tr w:rsidR="006B3372" w:rsidRPr="001722B0" w14:paraId="0A4D1C69" w14:textId="77777777" w:rsidTr="006B3372">
        <w:tc>
          <w:tcPr>
            <w:tcW w:w="534" w:type="dxa"/>
            <w:shd w:val="clear" w:color="auto" w:fill="F2F2F2" w:themeFill="background1" w:themeFillShade="F2"/>
          </w:tcPr>
          <w:p w14:paraId="267D0366" w14:textId="77777777" w:rsidR="006B3372" w:rsidRPr="001722B0" w:rsidRDefault="006B3372" w:rsidP="006B3372">
            <w:pPr>
              <w:snapToGrid w:val="0"/>
              <w:spacing w:before="240"/>
              <w:jc w:val="center"/>
              <w:rPr>
                <w:b/>
                <w:bCs/>
                <w:sz w:val="20"/>
                <w:szCs w:val="20"/>
                <w:lang w:val="en-US"/>
              </w:rPr>
            </w:pPr>
            <w:r w:rsidRPr="001722B0">
              <w:rPr>
                <w:b/>
                <w:bCs/>
                <w:sz w:val="20"/>
                <w:szCs w:val="20"/>
                <w:lang w:val="en-US"/>
              </w:rPr>
              <w:t>19</w:t>
            </w:r>
          </w:p>
        </w:tc>
        <w:tc>
          <w:tcPr>
            <w:tcW w:w="1946" w:type="dxa"/>
          </w:tcPr>
          <w:p w14:paraId="24F82152" w14:textId="14BAD0D8" w:rsidR="006B3372" w:rsidRPr="001722B0" w:rsidRDefault="006B3372" w:rsidP="006B3372">
            <w:pPr>
              <w:pStyle w:val="Standard"/>
              <w:spacing w:before="240"/>
              <w:rPr>
                <w:sz w:val="20"/>
                <w:szCs w:val="20"/>
              </w:rPr>
            </w:pPr>
            <w:r>
              <w:rPr>
                <w:rFonts w:asciiTheme="minorHAnsi" w:hAnsiTheme="minorHAnsi"/>
                <w:sz w:val="20"/>
                <w:szCs w:val="20"/>
              </w:rPr>
              <w:t>kapusta</w:t>
            </w:r>
            <w:r>
              <w:rPr>
                <w:rFonts w:asciiTheme="minorHAnsi" w:hAnsiTheme="minorHAnsi"/>
                <w:sz w:val="20"/>
                <w:szCs w:val="20"/>
                <w:lang w:val="de-DE"/>
              </w:rPr>
              <w:t xml:space="preserve"> </w:t>
            </w:r>
            <w:r>
              <w:rPr>
                <w:rFonts w:asciiTheme="minorHAnsi" w:hAnsiTheme="minorHAnsi"/>
                <w:sz w:val="20"/>
                <w:szCs w:val="20"/>
              </w:rPr>
              <w:t>czerwona</w:t>
            </w:r>
          </w:p>
        </w:tc>
        <w:tc>
          <w:tcPr>
            <w:tcW w:w="747" w:type="dxa"/>
          </w:tcPr>
          <w:p w14:paraId="5E230248" w14:textId="0DE4BC0F" w:rsidR="006B3372" w:rsidRPr="001722B0" w:rsidRDefault="006B3372" w:rsidP="006B3372">
            <w:pPr>
              <w:pStyle w:val="Standard"/>
              <w:spacing w:before="240"/>
              <w:jc w:val="center"/>
              <w:rPr>
                <w:sz w:val="20"/>
                <w:szCs w:val="20"/>
              </w:rPr>
            </w:pPr>
            <w:r>
              <w:rPr>
                <w:rFonts w:asciiTheme="minorHAnsi" w:hAnsiTheme="minorHAnsi"/>
                <w:sz w:val="20"/>
                <w:szCs w:val="20"/>
              </w:rPr>
              <w:t>kg</w:t>
            </w:r>
          </w:p>
        </w:tc>
        <w:tc>
          <w:tcPr>
            <w:tcW w:w="850" w:type="dxa"/>
          </w:tcPr>
          <w:p w14:paraId="001B668B" w14:textId="334CB781" w:rsidR="006B3372" w:rsidRPr="001722B0" w:rsidRDefault="006B3372" w:rsidP="006B3372">
            <w:pPr>
              <w:pStyle w:val="Standard"/>
              <w:spacing w:before="240"/>
              <w:jc w:val="center"/>
              <w:rPr>
                <w:sz w:val="20"/>
                <w:szCs w:val="20"/>
              </w:rPr>
            </w:pPr>
            <w:r>
              <w:rPr>
                <w:rFonts w:asciiTheme="minorHAnsi" w:hAnsiTheme="minorHAnsi"/>
                <w:sz w:val="20"/>
                <w:szCs w:val="20"/>
              </w:rPr>
              <w:t>50</w:t>
            </w:r>
          </w:p>
        </w:tc>
        <w:tc>
          <w:tcPr>
            <w:tcW w:w="1276" w:type="dxa"/>
          </w:tcPr>
          <w:p w14:paraId="36398291" w14:textId="2CCFF4EC" w:rsidR="006B3372" w:rsidRPr="001722B0" w:rsidRDefault="006B3372" w:rsidP="006B3372">
            <w:pPr>
              <w:pStyle w:val="Standard"/>
              <w:spacing w:before="240"/>
              <w:jc w:val="center"/>
              <w:rPr>
                <w:sz w:val="20"/>
                <w:szCs w:val="20"/>
              </w:rPr>
            </w:pPr>
            <w:r w:rsidRPr="009D6130">
              <w:rPr>
                <w:rFonts w:asciiTheme="minorHAnsi" w:hAnsiTheme="minorHAnsi"/>
                <w:sz w:val="20"/>
                <w:szCs w:val="20"/>
                <w:lang w:val="en-US"/>
              </w:rPr>
              <w:t>03221410-3</w:t>
            </w:r>
          </w:p>
        </w:tc>
        <w:tc>
          <w:tcPr>
            <w:tcW w:w="813" w:type="dxa"/>
          </w:tcPr>
          <w:p w14:paraId="5752C4A0"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1D4E0F16"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56A5741E"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2464746C" w14:textId="77777777" w:rsidR="006B3372" w:rsidRPr="001722B0" w:rsidRDefault="006B3372" w:rsidP="006B3372">
            <w:pPr>
              <w:snapToGrid w:val="0"/>
              <w:spacing w:before="240"/>
              <w:jc w:val="right"/>
              <w:rPr>
                <w:sz w:val="20"/>
                <w:szCs w:val="20"/>
              </w:rPr>
            </w:pPr>
          </w:p>
        </w:tc>
        <w:tc>
          <w:tcPr>
            <w:tcW w:w="1418" w:type="dxa"/>
          </w:tcPr>
          <w:p w14:paraId="3CD31EB0" w14:textId="77777777" w:rsidR="006B3372" w:rsidRPr="001722B0" w:rsidRDefault="006B3372" w:rsidP="006B3372">
            <w:pPr>
              <w:snapToGrid w:val="0"/>
              <w:spacing w:before="240"/>
              <w:jc w:val="right"/>
              <w:rPr>
                <w:sz w:val="20"/>
                <w:szCs w:val="20"/>
              </w:rPr>
            </w:pPr>
          </w:p>
        </w:tc>
      </w:tr>
      <w:tr w:rsidR="006B3372" w:rsidRPr="001722B0" w14:paraId="42724F1C" w14:textId="77777777" w:rsidTr="006B3372">
        <w:tc>
          <w:tcPr>
            <w:tcW w:w="534" w:type="dxa"/>
            <w:shd w:val="clear" w:color="auto" w:fill="F2F2F2" w:themeFill="background1" w:themeFillShade="F2"/>
          </w:tcPr>
          <w:p w14:paraId="4B478CC9" w14:textId="77777777" w:rsidR="006B3372" w:rsidRPr="001722B0" w:rsidRDefault="006B3372" w:rsidP="006B3372">
            <w:pPr>
              <w:snapToGrid w:val="0"/>
              <w:spacing w:before="240"/>
              <w:jc w:val="center"/>
              <w:rPr>
                <w:b/>
                <w:bCs/>
                <w:sz w:val="20"/>
                <w:szCs w:val="20"/>
                <w:lang w:val="en-US"/>
              </w:rPr>
            </w:pPr>
            <w:r w:rsidRPr="001722B0">
              <w:rPr>
                <w:b/>
                <w:bCs/>
                <w:sz w:val="20"/>
                <w:szCs w:val="20"/>
                <w:lang w:val="en-US"/>
              </w:rPr>
              <w:t>20</w:t>
            </w:r>
          </w:p>
        </w:tc>
        <w:tc>
          <w:tcPr>
            <w:tcW w:w="1946" w:type="dxa"/>
          </w:tcPr>
          <w:p w14:paraId="12F0CE0B" w14:textId="63F3E253" w:rsidR="006B3372" w:rsidRPr="001722B0" w:rsidRDefault="006B3372" w:rsidP="006B3372">
            <w:pPr>
              <w:pStyle w:val="Standard"/>
              <w:spacing w:before="240"/>
              <w:rPr>
                <w:sz w:val="20"/>
                <w:szCs w:val="20"/>
              </w:rPr>
            </w:pPr>
            <w:r>
              <w:rPr>
                <w:rFonts w:asciiTheme="minorHAnsi" w:hAnsiTheme="minorHAnsi"/>
                <w:sz w:val="20"/>
                <w:szCs w:val="20"/>
              </w:rPr>
              <w:t>fasola</w:t>
            </w:r>
          </w:p>
        </w:tc>
        <w:tc>
          <w:tcPr>
            <w:tcW w:w="747" w:type="dxa"/>
          </w:tcPr>
          <w:p w14:paraId="3B1D395D" w14:textId="5F20C44F" w:rsidR="006B3372" w:rsidRPr="001722B0" w:rsidRDefault="006B3372" w:rsidP="006B3372">
            <w:pPr>
              <w:pStyle w:val="Standard"/>
              <w:spacing w:before="240"/>
              <w:jc w:val="center"/>
              <w:rPr>
                <w:sz w:val="20"/>
                <w:szCs w:val="20"/>
              </w:rPr>
            </w:pPr>
            <w:r>
              <w:rPr>
                <w:rFonts w:asciiTheme="minorHAnsi" w:hAnsiTheme="minorHAnsi"/>
                <w:sz w:val="20"/>
                <w:szCs w:val="20"/>
              </w:rPr>
              <w:t>kg</w:t>
            </w:r>
          </w:p>
        </w:tc>
        <w:tc>
          <w:tcPr>
            <w:tcW w:w="850" w:type="dxa"/>
          </w:tcPr>
          <w:p w14:paraId="6B2E758E" w14:textId="3C312216" w:rsidR="006B3372" w:rsidRPr="001722B0" w:rsidRDefault="006B3372" w:rsidP="006B3372">
            <w:pPr>
              <w:pStyle w:val="Standard"/>
              <w:spacing w:before="240"/>
              <w:jc w:val="center"/>
              <w:rPr>
                <w:sz w:val="20"/>
                <w:szCs w:val="20"/>
              </w:rPr>
            </w:pPr>
            <w:r>
              <w:rPr>
                <w:rFonts w:asciiTheme="minorHAnsi" w:hAnsiTheme="minorHAnsi"/>
                <w:sz w:val="20"/>
                <w:szCs w:val="20"/>
              </w:rPr>
              <w:t>50</w:t>
            </w:r>
          </w:p>
        </w:tc>
        <w:tc>
          <w:tcPr>
            <w:tcW w:w="1276" w:type="dxa"/>
          </w:tcPr>
          <w:p w14:paraId="7060C171" w14:textId="3DC56E13" w:rsidR="006B3372" w:rsidRPr="001722B0" w:rsidRDefault="006B3372" w:rsidP="006B3372">
            <w:pPr>
              <w:pStyle w:val="Standard"/>
              <w:spacing w:before="240"/>
              <w:jc w:val="center"/>
              <w:rPr>
                <w:sz w:val="20"/>
                <w:szCs w:val="20"/>
              </w:rPr>
            </w:pPr>
            <w:r w:rsidRPr="009D6130">
              <w:rPr>
                <w:rFonts w:asciiTheme="minorHAnsi" w:hAnsiTheme="minorHAnsi"/>
                <w:sz w:val="20"/>
                <w:szCs w:val="20"/>
              </w:rPr>
              <w:t>03221210-1</w:t>
            </w:r>
          </w:p>
        </w:tc>
        <w:tc>
          <w:tcPr>
            <w:tcW w:w="813" w:type="dxa"/>
          </w:tcPr>
          <w:p w14:paraId="4AEA0BCE"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0FD3AC24"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467F8D70"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2661C98C" w14:textId="77777777" w:rsidR="006B3372" w:rsidRPr="001722B0" w:rsidRDefault="006B3372" w:rsidP="006B3372">
            <w:pPr>
              <w:snapToGrid w:val="0"/>
              <w:spacing w:before="240"/>
              <w:jc w:val="right"/>
              <w:rPr>
                <w:sz w:val="20"/>
                <w:szCs w:val="20"/>
              </w:rPr>
            </w:pPr>
          </w:p>
        </w:tc>
        <w:tc>
          <w:tcPr>
            <w:tcW w:w="1418" w:type="dxa"/>
          </w:tcPr>
          <w:p w14:paraId="107DBAC2" w14:textId="77777777" w:rsidR="006B3372" w:rsidRPr="001722B0" w:rsidRDefault="006B3372" w:rsidP="006B3372">
            <w:pPr>
              <w:snapToGrid w:val="0"/>
              <w:spacing w:before="240"/>
              <w:jc w:val="right"/>
              <w:rPr>
                <w:sz w:val="20"/>
                <w:szCs w:val="20"/>
              </w:rPr>
            </w:pPr>
          </w:p>
        </w:tc>
      </w:tr>
      <w:tr w:rsidR="006B3372" w:rsidRPr="001722B0" w14:paraId="18AFC407" w14:textId="77777777" w:rsidTr="006B3372">
        <w:tc>
          <w:tcPr>
            <w:tcW w:w="534" w:type="dxa"/>
            <w:shd w:val="clear" w:color="auto" w:fill="F2F2F2" w:themeFill="background1" w:themeFillShade="F2"/>
          </w:tcPr>
          <w:p w14:paraId="3651CC93" w14:textId="77777777" w:rsidR="006B3372" w:rsidRPr="001722B0" w:rsidRDefault="006B3372" w:rsidP="006B3372">
            <w:pPr>
              <w:snapToGrid w:val="0"/>
              <w:spacing w:before="240"/>
              <w:jc w:val="center"/>
              <w:rPr>
                <w:rFonts w:eastAsia="Times New Roman" w:cs="Times New Roman"/>
                <w:b/>
                <w:bCs/>
                <w:sz w:val="20"/>
                <w:szCs w:val="20"/>
              </w:rPr>
            </w:pPr>
            <w:r w:rsidRPr="001722B0">
              <w:rPr>
                <w:rFonts w:eastAsia="Times New Roman" w:cs="Times New Roman"/>
                <w:b/>
                <w:bCs/>
                <w:sz w:val="20"/>
                <w:szCs w:val="20"/>
              </w:rPr>
              <w:t>21</w:t>
            </w:r>
          </w:p>
        </w:tc>
        <w:tc>
          <w:tcPr>
            <w:tcW w:w="1946" w:type="dxa"/>
          </w:tcPr>
          <w:p w14:paraId="7B21F05A" w14:textId="18D5AEF3" w:rsidR="006B3372" w:rsidRPr="001722B0" w:rsidRDefault="006B3372" w:rsidP="006B3372">
            <w:pPr>
              <w:pStyle w:val="Standard"/>
              <w:spacing w:before="240"/>
              <w:rPr>
                <w:sz w:val="20"/>
                <w:szCs w:val="20"/>
              </w:rPr>
            </w:pPr>
            <w:r>
              <w:rPr>
                <w:rFonts w:asciiTheme="minorHAnsi" w:hAnsiTheme="minorHAnsi"/>
                <w:sz w:val="20"/>
                <w:szCs w:val="20"/>
              </w:rPr>
              <w:t>kapusta pekińska</w:t>
            </w:r>
          </w:p>
        </w:tc>
        <w:tc>
          <w:tcPr>
            <w:tcW w:w="747" w:type="dxa"/>
          </w:tcPr>
          <w:p w14:paraId="600E9B70" w14:textId="58D00D31" w:rsidR="006B3372" w:rsidRPr="001722B0" w:rsidRDefault="006B3372" w:rsidP="006B3372">
            <w:pPr>
              <w:pStyle w:val="Standard"/>
              <w:spacing w:before="240"/>
              <w:jc w:val="center"/>
              <w:rPr>
                <w:sz w:val="20"/>
                <w:szCs w:val="20"/>
              </w:rPr>
            </w:pPr>
            <w:r>
              <w:rPr>
                <w:rFonts w:asciiTheme="minorHAnsi" w:hAnsiTheme="minorHAnsi"/>
                <w:sz w:val="20"/>
                <w:szCs w:val="20"/>
              </w:rPr>
              <w:t>szt.</w:t>
            </w:r>
          </w:p>
        </w:tc>
        <w:tc>
          <w:tcPr>
            <w:tcW w:w="850" w:type="dxa"/>
          </w:tcPr>
          <w:p w14:paraId="2B6E0383" w14:textId="78894930" w:rsidR="006B3372" w:rsidRPr="001722B0" w:rsidRDefault="006B3372" w:rsidP="006B3372">
            <w:pPr>
              <w:pStyle w:val="Standard"/>
              <w:spacing w:before="240"/>
              <w:jc w:val="center"/>
              <w:rPr>
                <w:sz w:val="20"/>
                <w:szCs w:val="20"/>
              </w:rPr>
            </w:pPr>
            <w:r>
              <w:rPr>
                <w:rFonts w:asciiTheme="minorHAnsi" w:hAnsiTheme="minorHAnsi"/>
                <w:sz w:val="20"/>
                <w:szCs w:val="20"/>
              </w:rPr>
              <w:t>80</w:t>
            </w:r>
          </w:p>
        </w:tc>
        <w:tc>
          <w:tcPr>
            <w:tcW w:w="1276" w:type="dxa"/>
          </w:tcPr>
          <w:p w14:paraId="36897AAD" w14:textId="64233DE9" w:rsidR="006B3372" w:rsidRPr="001722B0" w:rsidRDefault="006B3372" w:rsidP="006B3372">
            <w:pPr>
              <w:pStyle w:val="Standard"/>
              <w:spacing w:before="240"/>
              <w:jc w:val="center"/>
              <w:rPr>
                <w:sz w:val="20"/>
                <w:szCs w:val="20"/>
              </w:rPr>
            </w:pPr>
            <w:r w:rsidRPr="009D6130">
              <w:rPr>
                <w:rFonts w:asciiTheme="minorHAnsi" w:hAnsiTheme="minorHAnsi"/>
                <w:sz w:val="20"/>
                <w:szCs w:val="20"/>
              </w:rPr>
              <w:t>03221410-3</w:t>
            </w:r>
          </w:p>
        </w:tc>
        <w:tc>
          <w:tcPr>
            <w:tcW w:w="813" w:type="dxa"/>
          </w:tcPr>
          <w:p w14:paraId="533420A1"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11D49BE7"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246DB779"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20246C88" w14:textId="77777777" w:rsidR="006B3372" w:rsidRPr="001722B0" w:rsidRDefault="006B3372" w:rsidP="006B3372">
            <w:pPr>
              <w:snapToGrid w:val="0"/>
              <w:spacing w:before="240"/>
              <w:jc w:val="right"/>
              <w:rPr>
                <w:sz w:val="20"/>
                <w:szCs w:val="20"/>
              </w:rPr>
            </w:pPr>
          </w:p>
        </w:tc>
        <w:tc>
          <w:tcPr>
            <w:tcW w:w="1418" w:type="dxa"/>
          </w:tcPr>
          <w:p w14:paraId="30647380" w14:textId="77777777" w:rsidR="006B3372" w:rsidRPr="001722B0" w:rsidRDefault="006B3372" w:rsidP="006B3372">
            <w:pPr>
              <w:snapToGrid w:val="0"/>
              <w:spacing w:before="240"/>
              <w:jc w:val="right"/>
              <w:rPr>
                <w:sz w:val="20"/>
                <w:szCs w:val="20"/>
              </w:rPr>
            </w:pPr>
          </w:p>
        </w:tc>
      </w:tr>
      <w:tr w:rsidR="006B3372" w:rsidRPr="001722B0" w14:paraId="2E1F1905" w14:textId="77777777" w:rsidTr="006B3372">
        <w:tc>
          <w:tcPr>
            <w:tcW w:w="534" w:type="dxa"/>
            <w:shd w:val="clear" w:color="auto" w:fill="F2F2F2" w:themeFill="background1" w:themeFillShade="F2"/>
          </w:tcPr>
          <w:p w14:paraId="2A0001CF" w14:textId="77777777" w:rsidR="006B3372" w:rsidRPr="001722B0" w:rsidRDefault="006B3372" w:rsidP="006B3372">
            <w:pPr>
              <w:snapToGrid w:val="0"/>
              <w:spacing w:before="240"/>
              <w:jc w:val="center"/>
              <w:rPr>
                <w:rFonts w:eastAsia="Times New Roman" w:cs="Times New Roman"/>
                <w:b/>
                <w:bCs/>
                <w:sz w:val="20"/>
                <w:szCs w:val="20"/>
              </w:rPr>
            </w:pPr>
            <w:r w:rsidRPr="001722B0">
              <w:rPr>
                <w:rFonts w:eastAsia="Times New Roman" w:cs="Times New Roman"/>
                <w:b/>
                <w:bCs/>
                <w:sz w:val="20"/>
                <w:szCs w:val="20"/>
              </w:rPr>
              <w:t>22</w:t>
            </w:r>
          </w:p>
        </w:tc>
        <w:tc>
          <w:tcPr>
            <w:tcW w:w="1946" w:type="dxa"/>
          </w:tcPr>
          <w:p w14:paraId="5D521DB1" w14:textId="3B6A8705" w:rsidR="006B3372" w:rsidRPr="001722B0" w:rsidRDefault="006B3372" w:rsidP="006B3372">
            <w:pPr>
              <w:pStyle w:val="Standard"/>
              <w:spacing w:before="240"/>
              <w:rPr>
                <w:sz w:val="20"/>
                <w:szCs w:val="20"/>
              </w:rPr>
            </w:pPr>
            <w:r>
              <w:rPr>
                <w:rFonts w:asciiTheme="minorHAnsi" w:hAnsiTheme="minorHAnsi"/>
                <w:sz w:val="20"/>
                <w:szCs w:val="20"/>
              </w:rPr>
              <w:t>papryka czerwona</w:t>
            </w:r>
          </w:p>
        </w:tc>
        <w:tc>
          <w:tcPr>
            <w:tcW w:w="747" w:type="dxa"/>
          </w:tcPr>
          <w:p w14:paraId="3249F1AF" w14:textId="761095BF" w:rsidR="006B3372" w:rsidRPr="001722B0" w:rsidRDefault="006B3372" w:rsidP="006B3372">
            <w:pPr>
              <w:pStyle w:val="Standard"/>
              <w:spacing w:before="240"/>
              <w:jc w:val="center"/>
              <w:rPr>
                <w:sz w:val="20"/>
                <w:szCs w:val="20"/>
              </w:rPr>
            </w:pPr>
            <w:r>
              <w:rPr>
                <w:rFonts w:asciiTheme="minorHAnsi" w:hAnsiTheme="minorHAnsi"/>
                <w:sz w:val="20"/>
                <w:szCs w:val="20"/>
              </w:rPr>
              <w:t>kg</w:t>
            </w:r>
          </w:p>
        </w:tc>
        <w:tc>
          <w:tcPr>
            <w:tcW w:w="850" w:type="dxa"/>
          </w:tcPr>
          <w:p w14:paraId="59C98D01" w14:textId="4374D779" w:rsidR="006B3372" w:rsidRPr="001722B0" w:rsidRDefault="006B3372" w:rsidP="006B3372">
            <w:pPr>
              <w:pStyle w:val="Standard"/>
              <w:spacing w:before="240"/>
              <w:jc w:val="center"/>
              <w:rPr>
                <w:sz w:val="20"/>
                <w:szCs w:val="20"/>
              </w:rPr>
            </w:pPr>
            <w:r>
              <w:rPr>
                <w:rFonts w:asciiTheme="minorHAnsi" w:hAnsiTheme="minorHAnsi"/>
                <w:sz w:val="20"/>
                <w:szCs w:val="20"/>
              </w:rPr>
              <w:t>40</w:t>
            </w:r>
          </w:p>
        </w:tc>
        <w:tc>
          <w:tcPr>
            <w:tcW w:w="1276" w:type="dxa"/>
          </w:tcPr>
          <w:p w14:paraId="243355AD" w14:textId="2E2F83ED" w:rsidR="006B3372" w:rsidRPr="001722B0" w:rsidRDefault="006B3372" w:rsidP="006B3372">
            <w:pPr>
              <w:pStyle w:val="Standard"/>
              <w:spacing w:before="240"/>
              <w:jc w:val="center"/>
              <w:rPr>
                <w:sz w:val="20"/>
                <w:szCs w:val="20"/>
              </w:rPr>
            </w:pPr>
            <w:r w:rsidRPr="009D6130">
              <w:rPr>
                <w:rFonts w:asciiTheme="minorHAnsi" w:hAnsiTheme="minorHAnsi"/>
                <w:sz w:val="20"/>
                <w:szCs w:val="20"/>
              </w:rPr>
              <w:t>03220000-9</w:t>
            </w:r>
          </w:p>
        </w:tc>
        <w:tc>
          <w:tcPr>
            <w:tcW w:w="813" w:type="dxa"/>
          </w:tcPr>
          <w:p w14:paraId="606AA06B"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75990927"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0B0106AC"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41699E5F" w14:textId="77777777" w:rsidR="006B3372" w:rsidRPr="001722B0" w:rsidRDefault="006B3372" w:rsidP="006B3372">
            <w:pPr>
              <w:snapToGrid w:val="0"/>
              <w:spacing w:before="240"/>
              <w:jc w:val="right"/>
              <w:rPr>
                <w:sz w:val="20"/>
                <w:szCs w:val="20"/>
              </w:rPr>
            </w:pPr>
          </w:p>
        </w:tc>
        <w:tc>
          <w:tcPr>
            <w:tcW w:w="1418" w:type="dxa"/>
          </w:tcPr>
          <w:p w14:paraId="0BED6A99" w14:textId="77777777" w:rsidR="006B3372" w:rsidRPr="001722B0" w:rsidRDefault="006B3372" w:rsidP="006B3372">
            <w:pPr>
              <w:snapToGrid w:val="0"/>
              <w:spacing w:before="240"/>
              <w:jc w:val="right"/>
              <w:rPr>
                <w:sz w:val="20"/>
                <w:szCs w:val="20"/>
              </w:rPr>
            </w:pPr>
          </w:p>
        </w:tc>
      </w:tr>
      <w:tr w:rsidR="006B3372" w:rsidRPr="001722B0" w14:paraId="545E671C" w14:textId="77777777" w:rsidTr="006B3372">
        <w:tc>
          <w:tcPr>
            <w:tcW w:w="534" w:type="dxa"/>
            <w:shd w:val="clear" w:color="auto" w:fill="F2F2F2" w:themeFill="background1" w:themeFillShade="F2"/>
          </w:tcPr>
          <w:p w14:paraId="7A0F9973" w14:textId="77777777" w:rsidR="006B3372" w:rsidRPr="001722B0" w:rsidRDefault="006B3372" w:rsidP="006B3372">
            <w:pPr>
              <w:snapToGrid w:val="0"/>
              <w:spacing w:before="240"/>
              <w:jc w:val="center"/>
              <w:rPr>
                <w:b/>
                <w:bCs/>
                <w:sz w:val="20"/>
                <w:szCs w:val="20"/>
                <w:lang w:val="en-US"/>
              </w:rPr>
            </w:pPr>
            <w:r w:rsidRPr="001722B0">
              <w:rPr>
                <w:b/>
                <w:bCs/>
                <w:sz w:val="20"/>
                <w:szCs w:val="20"/>
                <w:lang w:val="en-US"/>
              </w:rPr>
              <w:t>23</w:t>
            </w:r>
          </w:p>
        </w:tc>
        <w:tc>
          <w:tcPr>
            <w:tcW w:w="1946" w:type="dxa"/>
          </w:tcPr>
          <w:p w14:paraId="437EB94D" w14:textId="39DB17CC" w:rsidR="006B3372" w:rsidRPr="001722B0" w:rsidRDefault="006B3372" w:rsidP="006B3372">
            <w:pPr>
              <w:pStyle w:val="Standard"/>
              <w:spacing w:before="240"/>
              <w:rPr>
                <w:sz w:val="20"/>
                <w:szCs w:val="20"/>
              </w:rPr>
            </w:pPr>
            <w:r>
              <w:rPr>
                <w:rFonts w:asciiTheme="minorHAnsi" w:hAnsiTheme="minorHAnsi"/>
                <w:sz w:val="20"/>
                <w:szCs w:val="20"/>
              </w:rPr>
              <w:t>fasola szparagowa</w:t>
            </w:r>
          </w:p>
        </w:tc>
        <w:tc>
          <w:tcPr>
            <w:tcW w:w="747" w:type="dxa"/>
          </w:tcPr>
          <w:p w14:paraId="6F97A7CB" w14:textId="3FDF40B6" w:rsidR="006B3372" w:rsidRPr="001722B0" w:rsidRDefault="006B3372" w:rsidP="006B3372">
            <w:pPr>
              <w:pStyle w:val="Standard"/>
              <w:spacing w:before="240"/>
              <w:jc w:val="center"/>
              <w:rPr>
                <w:sz w:val="20"/>
                <w:szCs w:val="20"/>
              </w:rPr>
            </w:pPr>
            <w:r>
              <w:rPr>
                <w:rFonts w:asciiTheme="minorHAnsi" w:hAnsiTheme="minorHAnsi"/>
                <w:sz w:val="20"/>
                <w:szCs w:val="20"/>
              </w:rPr>
              <w:t>kg</w:t>
            </w:r>
          </w:p>
        </w:tc>
        <w:tc>
          <w:tcPr>
            <w:tcW w:w="850" w:type="dxa"/>
          </w:tcPr>
          <w:p w14:paraId="280D1B5F" w14:textId="254CD2A9" w:rsidR="006B3372" w:rsidRPr="001722B0" w:rsidRDefault="006B3372" w:rsidP="006B3372">
            <w:pPr>
              <w:pStyle w:val="Standard"/>
              <w:spacing w:before="240"/>
              <w:jc w:val="center"/>
              <w:rPr>
                <w:sz w:val="20"/>
                <w:szCs w:val="20"/>
              </w:rPr>
            </w:pPr>
            <w:r>
              <w:rPr>
                <w:rFonts w:asciiTheme="minorHAnsi" w:hAnsiTheme="minorHAnsi"/>
                <w:sz w:val="20"/>
                <w:szCs w:val="20"/>
              </w:rPr>
              <w:t>40</w:t>
            </w:r>
          </w:p>
        </w:tc>
        <w:tc>
          <w:tcPr>
            <w:tcW w:w="1276" w:type="dxa"/>
          </w:tcPr>
          <w:p w14:paraId="19DFD279" w14:textId="4FC6986F" w:rsidR="006B3372" w:rsidRPr="001722B0" w:rsidRDefault="006B3372" w:rsidP="006B3372">
            <w:pPr>
              <w:pStyle w:val="Standard"/>
              <w:spacing w:before="240"/>
              <w:jc w:val="center"/>
              <w:rPr>
                <w:sz w:val="20"/>
                <w:szCs w:val="20"/>
              </w:rPr>
            </w:pPr>
            <w:r w:rsidRPr="009D6130">
              <w:rPr>
                <w:rFonts w:asciiTheme="minorHAnsi" w:hAnsiTheme="minorHAnsi"/>
                <w:sz w:val="20"/>
                <w:szCs w:val="20"/>
              </w:rPr>
              <w:t>03220000-9</w:t>
            </w:r>
          </w:p>
        </w:tc>
        <w:tc>
          <w:tcPr>
            <w:tcW w:w="813" w:type="dxa"/>
          </w:tcPr>
          <w:p w14:paraId="3A9A1FF5"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45C8D617"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44CA1343"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1751C231" w14:textId="77777777" w:rsidR="006B3372" w:rsidRPr="001722B0" w:rsidRDefault="006B3372" w:rsidP="006B3372">
            <w:pPr>
              <w:snapToGrid w:val="0"/>
              <w:spacing w:before="240"/>
              <w:jc w:val="right"/>
              <w:rPr>
                <w:sz w:val="20"/>
                <w:szCs w:val="20"/>
              </w:rPr>
            </w:pPr>
          </w:p>
        </w:tc>
        <w:tc>
          <w:tcPr>
            <w:tcW w:w="1418" w:type="dxa"/>
          </w:tcPr>
          <w:p w14:paraId="369384E7" w14:textId="77777777" w:rsidR="006B3372" w:rsidRPr="001722B0" w:rsidRDefault="006B3372" w:rsidP="006B3372">
            <w:pPr>
              <w:snapToGrid w:val="0"/>
              <w:spacing w:before="240"/>
              <w:jc w:val="right"/>
              <w:rPr>
                <w:sz w:val="20"/>
                <w:szCs w:val="20"/>
              </w:rPr>
            </w:pPr>
          </w:p>
        </w:tc>
      </w:tr>
      <w:tr w:rsidR="006B3372" w:rsidRPr="001722B0" w14:paraId="079E7AB9" w14:textId="77777777" w:rsidTr="006B3372">
        <w:tc>
          <w:tcPr>
            <w:tcW w:w="534" w:type="dxa"/>
            <w:shd w:val="clear" w:color="auto" w:fill="F2F2F2" w:themeFill="background1" w:themeFillShade="F2"/>
          </w:tcPr>
          <w:p w14:paraId="44A68B2B" w14:textId="77777777" w:rsidR="006B3372" w:rsidRPr="001722B0" w:rsidRDefault="006B3372" w:rsidP="006B3372">
            <w:pPr>
              <w:snapToGrid w:val="0"/>
              <w:spacing w:before="240"/>
              <w:jc w:val="center"/>
              <w:rPr>
                <w:rFonts w:eastAsia="Times New Roman" w:cs="Times New Roman"/>
                <w:b/>
                <w:bCs/>
                <w:sz w:val="20"/>
                <w:szCs w:val="20"/>
              </w:rPr>
            </w:pPr>
            <w:r w:rsidRPr="001722B0">
              <w:rPr>
                <w:rFonts w:eastAsia="Times New Roman" w:cs="Times New Roman"/>
                <w:b/>
                <w:bCs/>
                <w:sz w:val="20"/>
                <w:szCs w:val="20"/>
              </w:rPr>
              <w:t>24</w:t>
            </w:r>
          </w:p>
        </w:tc>
        <w:tc>
          <w:tcPr>
            <w:tcW w:w="1946" w:type="dxa"/>
          </w:tcPr>
          <w:p w14:paraId="4435BCF9" w14:textId="01BA99E1" w:rsidR="006B3372" w:rsidRPr="001722B0" w:rsidRDefault="006B3372" w:rsidP="006B3372">
            <w:pPr>
              <w:pStyle w:val="Standard"/>
              <w:spacing w:before="240"/>
              <w:rPr>
                <w:sz w:val="20"/>
                <w:szCs w:val="20"/>
              </w:rPr>
            </w:pPr>
            <w:r>
              <w:rPr>
                <w:rFonts w:asciiTheme="minorHAnsi" w:hAnsiTheme="minorHAnsi"/>
                <w:sz w:val="20"/>
                <w:szCs w:val="20"/>
              </w:rPr>
              <w:t>groch łuskany</w:t>
            </w:r>
          </w:p>
        </w:tc>
        <w:tc>
          <w:tcPr>
            <w:tcW w:w="747" w:type="dxa"/>
          </w:tcPr>
          <w:p w14:paraId="5C9F79D1" w14:textId="21B02DA9" w:rsidR="006B3372" w:rsidRPr="001722B0" w:rsidRDefault="006B3372" w:rsidP="006B3372">
            <w:pPr>
              <w:pStyle w:val="Standard"/>
              <w:spacing w:before="240"/>
              <w:jc w:val="center"/>
              <w:rPr>
                <w:sz w:val="20"/>
                <w:szCs w:val="20"/>
              </w:rPr>
            </w:pPr>
            <w:r>
              <w:rPr>
                <w:rFonts w:asciiTheme="minorHAnsi" w:hAnsiTheme="minorHAnsi"/>
                <w:sz w:val="20"/>
                <w:szCs w:val="20"/>
                <w:lang w:val="de-DE"/>
              </w:rPr>
              <w:t>kg</w:t>
            </w:r>
          </w:p>
        </w:tc>
        <w:tc>
          <w:tcPr>
            <w:tcW w:w="850" w:type="dxa"/>
          </w:tcPr>
          <w:p w14:paraId="6D112D33" w14:textId="375FDDCD" w:rsidR="006B3372" w:rsidRPr="001722B0" w:rsidRDefault="006B3372" w:rsidP="006B3372">
            <w:pPr>
              <w:pStyle w:val="Standard"/>
              <w:spacing w:before="240"/>
              <w:jc w:val="center"/>
              <w:rPr>
                <w:sz w:val="20"/>
                <w:szCs w:val="20"/>
              </w:rPr>
            </w:pPr>
            <w:r>
              <w:rPr>
                <w:rFonts w:asciiTheme="minorHAnsi" w:hAnsiTheme="minorHAnsi"/>
                <w:sz w:val="20"/>
                <w:szCs w:val="20"/>
              </w:rPr>
              <w:t>5</w:t>
            </w:r>
          </w:p>
        </w:tc>
        <w:tc>
          <w:tcPr>
            <w:tcW w:w="1276" w:type="dxa"/>
          </w:tcPr>
          <w:p w14:paraId="46FFFB68" w14:textId="14206815" w:rsidR="006B3372" w:rsidRPr="001722B0" w:rsidRDefault="006B3372" w:rsidP="006B3372">
            <w:pPr>
              <w:pStyle w:val="Standard"/>
              <w:spacing w:before="240"/>
              <w:jc w:val="center"/>
              <w:rPr>
                <w:sz w:val="20"/>
                <w:szCs w:val="20"/>
              </w:rPr>
            </w:pPr>
            <w:r w:rsidRPr="009D6130">
              <w:rPr>
                <w:rFonts w:asciiTheme="minorHAnsi" w:hAnsiTheme="minorHAnsi"/>
                <w:sz w:val="20"/>
                <w:szCs w:val="20"/>
              </w:rPr>
              <w:t>03220000-9</w:t>
            </w:r>
          </w:p>
        </w:tc>
        <w:tc>
          <w:tcPr>
            <w:tcW w:w="813" w:type="dxa"/>
          </w:tcPr>
          <w:p w14:paraId="655CA49D"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2E240117"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364A91F8"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65CE9CED" w14:textId="77777777" w:rsidR="006B3372" w:rsidRPr="001722B0" w:rsidRDefault="006B3372" w:rsidP="006B3372">
            <w:pPr>
              <w:snapToGrid w:val="0"/>
              <w:spacing w:before="240"/>
              <w:jc w:val="right"/>
              <w:rPr>
                <w:sz w:val="20"/>
                <w:szCs w:val="20"/>
              </w:rPr>
            </w:pPr>
          </w:p>
        </w:tc>
        <w:tc>
          <w:tcPr>
            <w:tcW w:w="1418" w:type="dxa"/>
          </w:tcPr>
          <w:p w14:paraId="42671507" w14:textId="77777777" w:rsidR="006B3372" w:rsidRPr="001722B0" w:rsidRDefault="006B3372" w:rsidP="006B3372">
            <w:pPr>
              <w:snapToGrid w:val="0"/>
              <w:spacing w:before="240"/>
              <w:jc w:val="right"/>
              <w:rPr>
                <w:sz w:val="20"/>
                <w:szCs w:val="20"/>
              </w:rPr>
            </w:pPr>
          </w:p>
        </w:tc>
      </w:tr>
      <w:tr w:rsidR="006B3372" w:rsidRPr="001722B0" w14:paraId="268A2031" w14:textId="77777777" w:rsidTr="006B3372">
        <w:tc>
          <w:tcPr>
            <w:tcW w:w="534" w:type="dxa"/>
            <w:shd w:val="clear" w:color="auto" w:fill="F2F2F2" w:themeFill="background1" w:themeFillShade="F2"/>
          </w:tcPr>
          <w:p w14:paraId="65D6C221" w14:textId="77777777" w:rsidR="006B3372" w:rsidRPr="001722B0" w:rsidRDefault="006B3372" w:rsidP="006B3372">
            <w:pPr>
              <w:snapToGrid w:val="0"/>
              <w:spacing w:before="240"/>
              <w:jc w:val="center"/>
              <w:rPr>
                <w:rFonts w:eastAsia="Times New Roman" w:cs="Times New Roman"/>
                <w:b/>
                <w:bCs/>
                <w:sz w:val="20"/>
                <w:szCs w:val="20"/>
              </w:rPr>
            </w:pPr>
            <w:r w:rsidRPr="001722B0">
              <w:rPr>
                <w:rFonts w:eastAsia="Times New Roman" w:cs="Times New Roman"/>
                <w:b/>
                <w:bCs/>
                <w:sz w:val="20"/>
                <w:szCs w:val="20"/>
              </w:rPr>
              <w:t>25</w:t>
            </w:r>
          </w:p>
        </w:tc>
        <w:tc>
          <w:tcPr>
            <w:tcW w:w="1946" w:type="dxa"/>
          </w:tcPr>
          <w:p w14:paraId="7AE24B4B" w14:textId="1FA0B3AF" w:rsidR="006B3372" w:rsidRPr="001722B0" w:rsidRDefault="006B3372" w:rsidP="006B3372">
            <w:pPr>
              <w:pStyle w:val="Standard"/>
              <w:spacing w:before="240"/>
              <w:rPr>
                <w:sz w:val="20"/>
                <w:szCs w:val="20"/>
              </w:rPr>
            </w:pPr>
            <w:r>
              <w:rPr>
                <w:rFonts w:asciiTheme="minorHAnsi" w:hAnsiTheme="minorHAnsi"/>
                <w:sz w:val="20"/>
                <w:szCs w:val="20"/>
              </w:rPr>
              <w:t>cukinia</w:t>
            </w:r>
          </w:p>
        </w:tc>
        <w:tc>
          <w:tcPr>
            <w:tcW w:w="747" w:type="dxa"/>
          </w:tcPr>
          <w:p w14:paraId="566F7E3F" w14:textId="4A1575F5" w:rsidR="006B3372" w:rsidRPr="001722B0" w:rsidRDefault="006B3372" w:rsidP="006B3372">
            <w:pPr>
              <w:pStyle w:val="Standard"/>
              <w:spacing w:before="240"/>
              <w:jc w:val="center"/>
              <w:rPr>
                <w:sz w:val="20"/>
                <w:szCs w:val="20"/>
              </w:rPr>
            </w:pPr>
            <w:r>
              <w:rPr>
                <w:rFonts w:asciiTheme="minorHAnsi" w:hAnsiTheme="minorHAnsi"/>
                <w:sz w:val="20"/>
                <w:szCs w:val="20"/>
              </w:rPr>
              <w:t>kg</w:t>
            </w:r>
          </w:p>
        </w:tc>
        <w:tc>
          <w:tcPr>
            <w:tcW w:w="850" w:type="dxa"/>
          </w:tcPr>
          <w:p w14:paraId="0E4B166C" w14:textId="255256EF" w:rsidR="006B3372" w:rsidRPr="001722B0" w:rsidRDefault="006B3372" w:rsidP="006B3372">
            <w:pPr>
              <w:pStyle w:val="Standard"/>
              <w:spacing w:before="240"/>
              <w:jc w:val="center"/>
              <w:rPr>
                <w:sz w:val="20"/>
                <w:szCs w:val="20"/>
              </w:rPr>
            </w:pPr>
            <w:r>
              <w:rPr>
                <w:rFonts w:asciiTheme="minorHAnsi" w:hAnsiTheme="minorHAnsi"/>
                <w:sz w:val="20"/>
                <w:szCs w:val="20"/>
              </w:rPr>
              <w:t>45</w:t>
            </w:r>
          </w:p>
        </w:tc>
        <w:tc>
          <w:tcPr>
            <w:tcW w:w="1276" w:type="dxa"/>
          </w:tcPr>
          <w:p w14:paraId="71A7F769" w14:textId="753C5E8C" w:rsidR="006B3372" w:rsidRPr="001722B0" w:rsidRDefault="006B3372" w:rsidP="006B3372">
            <w:pPr>
              <w:pStyle w:val="Standard"/>
              <w:spacing w:before="240"/>
              <w:jc w:val="center"/>
              <w:rPr>
                <w:sz w:val="20"/>
                <w:szCs w:val="20"/>
              </w:rPr>
            </w:pPr>
            <w:r w:rsidRPr="009D6130">
              <w:rPr>
                <w:rFonts w:asciiTheme="minorHAnsi" w:hAnsiTheme="minorHAnsi"/>
                <w:sz w:val="20"/>
                <w:szCs w:val="20"/>
              </w:rPr>
              <w:t>03220000-9</w:t>
            </w:r>
          </w:p>
        </w:tc>
        <w:tc>
          <w:tcPr>
            <w:tcW w:w="813" w:type="dxa"/>
          </w:tcPr>
          <w:p w14:paraId="53CB709A"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3EABAEB8"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5B5A9C76"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3E314FFB" w14:textId="77777777" w:rsidR="006B3372" w:rsidRPr="001722B0" w:rsidRDefault="006B3372" w:rsidP="006B3372">
            <w:pPr>
              <w:snapToGrid w:val="0"/>
              <w:spacing w:before="240"/>
              <w:jc w:val="right"/>
              <w:rPr>
                <w:sz w:val="20"/>
                <w:szCs w:val="20"/>
              </w:rPr>
            </w:pPr>
          </w:p>
        </w:tc>
        <w:tc>
          <w:tcPr>
            <w:tcW w:w="1418" w:type="dxa"/>
          </w:tcPr>
          <w:p w14:paraId="04D6265B" w14:textId="77777777" w:rsidR="006B3372" w:rsidRPr="001722B0" w:rsidRDefault="006B3372" w:rsidP="006B3372">
            <w:pPr>
              <w:snapToGrid w:val="0"/>
              <w:spacing w:before="240"/>
              <w:jc w:val="right"/>
              <w:rPr>
                <w:sz w:val="20"/>
                <w:szCs w:val="20"/>
              </w:rPr>
            </w:pPr>
          </w:p>
        </w:tc>
      </w:tr>
      <w:tr w:rsidR="006B3372" w:rsidRPr="001722B0" w14:paraId="298D29E6" w14:textId="77777777" w:rsidTr="006B3372">
        <w:tc>
          <w:tcPr>
            <w:tcW w:w="534" w:type="dxa"/>
            <w:shd w:val="clear" w:color="auto" w:fill="F2F2F2" w:themeFill="background1" w:themeFillShade="F2"/>
          </w:tcPr>
          <w:p w14:paraId="1C01B4F2" w14:textId="77777777" w:rsidR="006B3372" w:rsidRPr="001722B0" w:rsidRDefault="006B3372" w:rsidP="006B3372">
            <w:pPr>
              <w:snapToGrid w:val="0"/>
              <w:spacing w:before="240"/>
              <w:jc w:val="center"/>
              <w:rPr>
                <w:rFonts w:eastAsia="Times New Roman" w:cs="Times New Roman"/>
                <w:b/>
                <w:bCs/>
                <w:sz w:val="20"/>
                <w:szCs w:val="20"/>
              </w:rPr>
            </w:pPr>
            <w:r w:rsidRPr="001722B0">
              <w:rPr>
                <w:rFonts w:eastAsia="Times New Roman" w:cs="Times New Roman"/>
                <w:b/>
                <w:bCs/>
                <w:sz w:val="20"/>
                <w:szCs w:val="20"/>
              </w:rPr>
              <w:t>26</w:t>
            </w:r>
          </w:p>
        </w:tc>
        <w:tc>
          <w:tcPr>
            <w:tcW w:w="1946" w:type="dxa"/>
          </w:tcPr>
          <w:p w14:paraId="088763C9" w14:textId="42C2A58F" w:rsidR="006B3372" w:rsidRPr="001722B0" w:rsidRDefault="006B3372" w:rsidP="006B3372">
            <w:pPr>
              <w:pStyle w:val="Standard"/>
              <w:spacing w:before="240"/>
              <w:rPr>
                <w:sz w:val="20"/>
                <w:szCs w:val="20"/>
              </w:rPr>
            </w:pPr>
            <w:r>
              <w:rPr>
                <w:rFonts w:asciiTheme="minorHAnsi" w:hAnsiTheme="minorHAnsi"/>
                <w:sz w:val="20"/>
                <w:szCs w:val="20"/>
              </w:rPr>
              <w:t>czosnek</w:t>
            </w:r>
          </w:p>
        </w:tc>
        <w:tc>
          <w:tcPr>
            <w:tcW w:w="747" w:type="dxa"/>
          </w:tcPr>
          <w:p w14:paraId="4D0BCE84" w14:textId="45212253" w:rsidR="006B3372" w:rsidRPr="001722B0" w:rsidRDefault="006B3372" w:rsidP="006B3372">
            <w:pPr>
              <w:pStyle w:val="Standard"/>
              <w:spacing w:before="240"/>
              <w:jc w:val="center"/>
              <w:rPr>
                <w:sz w:val="20"/>
                <w:szCs w:val="20"/>
              </w:rPr>
            </w:pPr>
            <w:r>
              <w:rPr>
                <w:rFonts w:asciiTheme="minorHAnsi" w:hAnsiTheme="minorHAnsi"/>
                <w:sz w:val="20"/>
                <w:szCs w:val="20"/>
              </w:rPr>
              <w:t>kg</w:t>
            </w:r>
          </w:p>
        </w:tc>
        <w:tc>
          <w:tcPr>
            <w:tcW w:w="850" w:type="dxa"/>
          </w:tcPr>
          <w:p w14:paraId="58FE7624" w14:textId="4F4D7955" w:rsidR="006B3372" w:rsidRPr="001722B0" w:rsidRDefault="006B3372" w:rsidP="006B3372">
            <w:pPr>
              <w:pStyle w:val="Standard"/>
              <w:spacing w:before="240"/>
              <w:jc w:val="center"/>
              <w:rPr>
                <w:sz w:val="20"/>
                <w:szCs w:val="20"/>
              </w:rPr>
            </w:pPr>
            <w:r>
              <w:rPr>
                <w:rFonts w:asciiTheme="minorHAnsi" w:hAnsiTheme="minorHAnsi"/>
                <w:sz w:val="20"/>
                <w:szCs w:val="20"/>
              </w:rPr>
              <w:t>20</w:t>
            </w:r>
          </w:p>
        </w:tc>
        <w:tc>
          <w:tcPr>
            <w:tcW w:w="1276" w:type="dxa"/>
          </w:tcPr>
          <w:p w14:paraId="35073B44" w14:textId="7EA9EEF3" w:rsidR="006B3372" w:rsidRPr="001722B0" w:rsidRDefault="006B3372" w:rsidP="006B3372">
            <w:pPr>
              <w:pStyle w:val="Standard"/>
              <w:spacing w:before="240"/>
              <w:jc w:val="center"/>
              <w:rPr>
                <w:sz w:val="20"/>
                <w:szCs w:val="20"/>
              </w:rPr>
            </w:pPr>
            <w:r w:rsidRPr="009D6130">
              <w:rPr>
                <w:rFonts w:asciiTheme="minorHAnsi" w:hAnsiTheme="minorHAnsi"/>
                <w:sz w:val="20"/>
                <w:szCs w:val="20"/>
              </w:rPr>
              <w:t>03220000-9</w:t>
            </w:r>
          </w:p>
        </w:tc>
        <w:tc>
          <w:tcPr>
            <w:tcW w:w="813" w:type="dxa"/>
          </w:tcPr>
          <w:p w14:paraId="717960AA"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587E461A"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7F544675"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5F1FEFBC" w14:textId="77777777" w:rsidR="006B3372" w:rsidRPr="001722B0" w:rsidRDefault="006B3372" w:rsidP="006B3372">
            <w:pPr>
              <w:snapToGrid w:val="0"/>
              <w:spacing w:before="240"/>
              <w:jc w:val="right"/>
              <w:rPr>
                <w:sz w:val="20"/>
                <w:szCs w:val="20"/>
              </w:rPr>
            </w:pPr>
          </w:p>
        </w:tc>
        <w:tc>
          <w:tcPr>
            <w:tcW w:w="1418" w:type="dxa"/>
          </w:tcPr>
          <w:p w14:paraId="673CFB9A" w14:textId="77777777" w:rsidR="006B3372" w:rsidRPr="001722B0" w:rsidRDefault="006B3372" w:rsidP="006B3372">
            <w:pPr>
              <w:snapToGrid w:val="0"/>
              <w:spacing w:before="240"/>
              <w:jc w:val="right"/>
              <w:rPr>
                <w:sz w:val="20"/>
                <w:szCs w:val="20"/>
              </w:rPr>
            </w:pPr>
          </w:p>
        </w:tc>
      </w:tr>
      <w:tr w:rsidR="006B3372" w:rsidRPr="001722B0" w14:paraId="087E5ADA" w14:textId="77777777" w:rsidTr="006B3372">
        <w:tc>
          <w:tcPr>
            <w:tcW w:w="534" w:type="dxa"/>
            <w:shd w:val="clear" w:color="auto" w:fill="F2F2F2" w:themeFill="background1" w:themeFillShade="F2"/>
          </w:tcPr>
          <w:p w14:paraId="278D2610" w14:textId="77777777" w:rsidR="006B3372" w:rsidRPr="001722B0" w:rsidRDefault="006B3372" w:rsidP="006B3372">
            <w:pPr>
              <w:snapToGrid w:val="0"/>
              <w:spacing w:before="240"/>
              <w:jc w:val="center"/>
              <w:rPr>
                <w:rFonts w:eastAsia="Times New Roman" w:cs="Times New Roman"/>
                <w:b/>
                <w:bCs/>
                <w:sz w:val="20"/>
                <w:szCs w:val="20"/>
              </w:rPr>
            </w:pPr>
            <w:r w:rsidRPr="001722B0">
              <w:rPr>
                <w:rFonts w:eastAsia="Times New Roman" w:cs="Times New Roman"/>
                <w:b/>
                <w:bCs/>
                <w:sz w:val="20"/>
                <w:szCs w:val="20"/>
              </w:rPr>
              <w:t>27</w:t>
            </w:r>
          </w:p>
        </w:tc>
        <w:tc>
          <w:tcPr>
            <w:tcW w:w="1946" w:type="dxa"/>
          </w:tcPr>
          <w:p w14:paraId="6CF9EE8E" w14:textId="4B69866F" w:rsidR="006B3372" w:rsidRPr="001722B0" w:rsidRDefault="006B3372" w:rsidP="006B3372">
            <w:pPr>
              <w:pStyle w:val="Standard"/>
              <w:spacing w:before="240"/>
              <w:rPr>
                <w:sz w:val="20"/>
                <w:szCs w:val="20"/>
              </w:rPr>
            </w:pPr>
            <w:r>
              <w:rPr>
                <w:rFonts w:asciiTheme="minorHAnsi" w:hAnsiTheme="minorHAnsi"/>
                <w:sz w:val="20"/>
                <w:szCs w:val="20"/>
              </w:rPr>
              <w:t>grzyby suszone</w:t>
            </w:r>
          </w:p>
        </w:tc>
        <w:tc>
          <w:tcPr>
            <w:tcW w:w="747" w:type="dxa"/>
          </w:tcPr>
          <w:p w14:paraId="4B41A702" w14:textId="6D2FFC78" w:rsidR="006B3372" w:rsidRPr="001722B0" w:rsidRDefault="006B3372" w:rsidP="006B3372">
            <w:pPr>
              <w:pStyle w:val="Standard"/>
              <w:spacing w:before="240"/>
              <w:jc w:val="center"/>
              <w:rPr>
                <w:sz w:val="20"/>
                <w:szCs w:val="20"/>
              </w:rPr>
            </w:pPr>
            <w:r>
              <w:rPr>
                <w:rFonts w:asciiTheme="minorHAnsi" w:hAnsiTheme="minorHAnsi"/>
                <w:sz w:val="20"/>
                <w:szCs w:val="20"/>
              </w:rPr>
              <w:t>szt.</w:t>
            </w:r>
          </w:p>
        </w:tc>
        <w:tc>
          <w:tcPr>
            <w:tcW w:w="850" w:type="dxa"/>
          </w:tcPr>
          <w:p w14:paraId="30B0E772" w14:textId="3A19D246" w:rsidR="006B3372" w:rsidRPr="001722B0" w:rsidRDefault="006B3372" w:rsidP="006B3372">
            <w:pPr>
              <w:pStyle w:val="Standard"/>
              <w:spacing w:before="240"/>
              <w:jc w:val="center"/>
              <w:rPr>
                <w:sz w:val="20"/>
                <w:szCs w:val="20"/>
              </w:rPr>
            </w:pPr>
            <w:r>
              <w:rPr>
                <w:rFonts w:asciiTheme="minorHAnsi" w:hAnsiTheme="minorHAnsi"/>
                <w:sz w:val="20"/>
                <w:szCs w:val="20"/>
              </w:rPr>
              <w:t>20</w:t>
            </w:r>
          </w:p>
        </w:tc>
        <w:tc>
          <w:tcPr>
            <w:tcW w:w="1276" w:type="dxa"/>
          </w:tcPr>
          <w:p w14:paraId="0DABD396" w14:textId="4527CD1C" w:rsidR="006B3372" w:rsidRPr="001722B0" w:rsidRDefault="006B3372" w:rsidP="006B3372">
            <w:pPr>
              <w:pStyle w:val="Standard"/>
              <w:spacing w:before="240"/>
              <w:jc w:val="center"/>
              <w:rPr>
                <w:sz w:val="20"/>
                <w:szCs w:val="20"/>
              </w:rPr>
            </w:pPr>
            <w:r w:rsidRPr="009D6130">
              <w:rPr>
                <w:rFonts w:asciiTheme="minorHAnsi" w:hAnsiTheme="minorHAnsi" w:cs="Arial"/>
                <w:sz w:val="20"/>
                <w:szCs w:val="20"/>
                <w:shd w:val="clear" w:color="auto" w:fill="FFFFFF"/>
              </w:rPr>
              <w:t>15893000-4</w:t>
            </w:r>
          </w:p>
        </w:tc>
        <w:tc>
          <w:tcPr>
            <w:tcW w:w="813" w:type="dxa"/>
          </w:tcPr>
          <w:p w14:paraId="13E0ECCC"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36E916A4"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271664D3"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2126C4ED" w14:textId="77777777" w:rsidR="006B3372" w:rsidRPr="001722B0" w:rsidRDefault="006B3372" w:rsidP="006B3372">
            <w:pPr>
              <w:snapToGrid w:val="0"/>
              <w:spacing w:before="240"/>
              <w:jc w:val="right"/>
              <w:rPr>
                <w:sz w:val="20"/>
                <w:szCs w:val="20"/>
              </w:rPr>
            </w:pPr>
          </w:p>
        </w:tc>
        <w:tc>
          <w:tcPr>
            <w:tcW w:w="1418" w:type="dxa"/>
          </w:tcPr>
          <w:p w14:paraId="675D7C81" w14:textId="77777777" w:rsidR="006B3372" w:rsidRPr="001722B0" w:rsidRDefault="006B3372" w:rsidP="006B3372">
            <w:pPr>
              <w:snapToGrid w:val="0"/>
              <w:spacing w:before="240"/>
              <w:jc w:val="right"/>
              <w:rPr>
                <w:sz w:val="20"/>
                <w:szCs w:val="20"/>
              </w:rPr>
            </w:pPr>
          </w:p>
        </w:tc>
      </w:tr>
      <w:tr w:rsidR="006B3372" w:rsidRPr="001722B0" w14:paraId="03C13C63" w14:textId="77777777" w:rsidTr="006B3372">
        <w:tc>
          <w:tcPr>
            <w:tcW w:w="534" w:type="dxa"/>
            <w:shd w:val="clear" w:color="auto" w:fill="F2F2F2" w:themeFill="background1" w:themeFillShade="F2"/>
          </w:tcPr>
          <w:p w14:paraId="72700594" w14:textId="77777777" w:rsidR="006B3372" w:rsidRPr="001722B0" w:rsidRDefault="006B3372" w:rsidP="006B3372">
            <w:pPr>
              <w:snapToGrid w:val="0"/>
              <w:spacing w:before="240"/>
              <w:jc w:val="center"/>
              <w:rPr>
                <w:rFonts w:eastAsia="Times New Roman" w:cs="Times New Roman"/>
                <w:b/>
                <w:bCs/>
                <w:sz w:val="20"/>
                <w:szCs w:val="20"/>
              </w:rPr>
            </w:pPr>
            <w:r w:rsidRPr="001722B0">
              <w:rPr>
                <w:rFonts w:eastAsia="Times New Roman" w:cs="Times New Roman"/>
                <w:b/>
                <w:bCs/>
                <w:sz w:val="20"/>
                <w:szCs w:val="20"/>
              </w:rPr>
              <w:lastRenderedPageBreak/>
              <w:t>28</w:t>
            </w:r>
          </w:p>
        </w:tc>
        <w:tc>
          <w:tcPr>
            <w:tcW w:w="1946" w:type="dxa"/>
          </w:tcPr>
          <w:p w14:paraId="4E92FB4C" w14:textId="1A436E65" w:rsidR="006B3372" w:rsidRPr="001722B0" w:rsidRDefault="006B3372" w:rsidP="006B3372">
            <w:pPr>
              <w:pStyle w:val="Standard"/>
              <w:spacing w:before="240"/>
              <w:rPr>
                <w:sz w:val="20"/>
                <w:szCs w:val="20"/>
              </w:rPr>
            </w:pPr>
            <w:r>
              <w:rPr>
                <w:rFonts w:asciiTheme="minorHAnsi" w:hAnsiTheme="minorHAnsi"/>
                <w:sz w:val="20"/>
                <w:szCs w:val="20"/>
              </w:rPr>
              <w:t>bób</w:t>
            </w:r>
          </w:p>
        </w:tc>
        <w:tc>
          <w:tcPr>
            <w:tcW w:w="747" w:type="dxa"/>
          </w:tcPr>
          <w:p w14:paraId="77BF6840" w14:textId="0E550838" w:rsidR="006B3372" w:rsidRPr="001722B0" w:rsidRDefault="006B3372" w:rsidP="006B3372">
            <w:pPr>
              <w:pStyle w:val="Standard"/>
              <w:spacing w:before="240"/>
              <w:jc w:val="center"/>
              <w:rPr>
                <w:sz w:val="20"/>
                <w:szCs w:val="20"/>
              </w:rPr>
            </w:pPr>
            <w:r>
              <w:rPr>
                <w:rFonts w:asciiTheme="minorHAnsi" w:hAnsiTheme="minorHAnsi"/>
                <w:sz w:val="20"/>
                <w:szCs w:val="20"/>
              </w:rPr>
              <w:t>kg</w:t>
            </w:r>
          </w:p>
        </w:tc>
        <w:tc>
          <w:tcPr>
            <w:tcW w:w="850" w:type="dxa"/>
          </w:tcPr>
          <w:p w14:paraId="050F50B2" w14:textId="15383274" w:rsidR="006B3372" w:rsidRPr="001722B0" w:rsidRDefault="006B3372" w:rsidP="006B3372">
            <w:pPr>
              <w:pStyle w:val="Standard"/>
              <w:spacing w:before="240"/>
              <w:jc w:val="center"/>
              <w:rPr>
                <w:sz w:val="20"/>
                <w:szCs w:val="20"/>
              </w:rPr>
            </w:pPr>
            <w:r>
              <w:rPr>
                <w:rFonts w:asciiTheme="minorHAnsi" w:hAnsiTheme="minorHAnsi"/>
                <w:sz w:val="20"/>
                <w:szCs w:val="20"/>
              </w:rPr>
              <w:t>50</w:t>
            </w:r>
          </w:p>
        </w:tc>
        <w:tc>
          <w:tcPr>
            <w:tcW w:w="1276" w:type="dxa"/>
          </w:tcPr>
          <w:p w14:paraId="37977071" w14:textId="600B6423" w:rsidR="006B3372" w:rsidRPr="001722B0" w:rsidRDefault="006B3372" w:rsidP="006B3372">
            <w:pPr>
              <w:pStyle w:val="Standard"/>
              <w:spacing w:before="240"/>
              <w:jc w:val="center"/>
              <w:rPr>
                <w:sz w:val="20"/>
                <w:szCs w:val="20"/>
              </w:rPr>
            </w:pPr>
            <w:r w:rsidRPr="009D6130">
              <w:rPr>
                <w:rFonts w:asciiTheme="minorHAnsi" w:hAnsiTheme="minorHAnsi"/>
                <w:sz w:val="20"/>
                <w:szCs w:val="20"/>
              </w:rPr>
              <w:t>03221211-8</w:t>
            </w:r>
          </w:p>
        </w:tc>
        <w:tc>
          <w:tcPr>
            <w:tcW w:w="813" w:type="dxa"/>
          </w:tcPr>
          <w:p w14:paraId="47C1663C"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617BD4B3"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06" w:type="dxa"/>
          </w:tcPr>
          <w:p w14:paraId="669BCD1D"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7" w:type="dxa"/>
          </w:tcPr>
          <w:p w14:paraId="0218B592" w14:textId="77777777" w:rsidR="006B3372" w:rsidRPr="001722B0" w:rsidRDefault="006B3372" w:rsidP="006B3372">
            <w:pPr>
              <w:snapToGrid w:val="0"/>
              <w:spacing w:before="240"/>
              <w:jc w:val="right"/>
              <w:rPr>
                <w:sz w:val="20"/>
                <w:szCs w:val="20"/>
              </w:rPr>
            </w:pPr>
          </w:p>
        </w:tc>
        <w:tc>
          <w:tcPr>
            <w:tcW w:w="1418" w:type="dxa"/>
          </w:tcPr>
          <w:p w14:paraId="08FA41F6" w14:textId="77777777" w:rsidR="006B3372" w:rsidRPr="001722B0" w:rsidRDefault="006B3372" w:rsidP="006B3372">
            <w:pPr>
              <w:snapToGrid w:val="0"/>
              <w:spacing w:before="240"/>
              <w:jc w:val="right"/>
              <w:rPr>
                <w:sz w:val="20"/>
                <w:szCs w:val="20"/>
              </w:rPr>
            </w:pPr>
          </w:p>
        </w:tc>
      </w:tr>
      <w:tr w:rsidR="006B3372" w:rsidRPr="001722B0" w14:paraId="7CBEEA47" w14:textId="77777777" w:rsidTr="006B3372">
        <w:tc>
          <w:tcPr>
            <w:tcW w:w="5353" w:type="dxa"/>
            <w:gridSpan w:val="5"/>
            <w:tcBorders>
              <w:left w:val="nil"/>
              <w:bottom w:val="nil"/>
            </w:tcBorders>
          </w:tcPr>
          <w:p w14:paraId="7B7AD9D5" w14:textId="3656FCCD" w:rsidR="006B3372" w:rsidRPr="001722B0" w:rsidRDefault="006B3372" w:rsidP="009E05C2">
            <w:pPr>
              <w:snapToGrid w:val="0"/>
              <w:jc w:val="center"/>
              <w:rPr>
                <w:sz w:val="20"/>
                <w:szCs w:val="20"/>
              </w:rPr>
            </w:pPr>
          </w:p>
        </w:tc>
        <w:tc>
          <w:tcPr>
            <w:tcW w:w="2586" w:type="dxa"/>
            <w:gridSpan w:val="3"/>
          </w:tcPr>
          <w:p w14:paraId="3303B27F" w14:textId="77777777" w:rsidR="006B3372" w:rsidRPr="001722B0" w:rsidRDefault="006B3372" w:rsidP="009E05C2">
            <w:pPr>
              <w:snapToGrid w:val="0"/>
              <w:jc w:val="center"/>
              <w:rPr>
                <w:b/>
                <w:bCs/>
                <w:sz w:val="20"/>
                <w:szCs w:val="20"/>
              </w:rPr>
            </w:pPr>
            <w:r w:rsidRPr="001722B0">
              <w:rPr>
                <w:b/>
                <w:bCs/>
                <w:sz w:val="20"/>
                <w:szCs w:val="20"/>
              </w:rPr>
              <w:t>RAZEM:</w:t>
            </w:r>
          </w:p>
        </w:tc>
        <w:tc>
          <w:tcPr>
            <w:tcW w:w="1417" w:type="dxa"/>
          </w:tcPr>
          <w:p w14:paraId="2FE37E31" w14:textId="77777777" w:rsidR="006B3372" w:rsidRPr="001722B0" w:rsidRDefault="006B3372" w:rsidP="009E05C2">
            <w:pPr>
              <w:snapToGrid w:val="0"/>
              <w:jc w:val="right"/>
              <w:rPr>
                <w:b/>
                <w:bCs/>
                <w:sz w:val="20"/>
                <w:szCs w:val="20"/>
              </w:rPr>
            </w:pPr>
          </w:p>
        </w:tc>
        <w:tc>
          <w:tcPr>
            <w:tcW w:w="1418" w:type="dxa"/>
          </w:tcPr>
          <w:p w14:paraId="456CDF4A" w14:textId="77777777" w:rsidR="006B3372" w:rsidRPr="001722B0" w:rsidRDefault="006B3372" w:rsidP="009E05C2">
            <w:pPr>
              <w:snapToGrid w:val="0"/>
              <w:jc w:val="right"/>
              <w:rPr>
                <w:b/>
                <w:bCs/>
                <w:sz w:val="20"/>
                <w:szCs w:val="20"/>
              </w:rPr>
            </w:pPr>
          </w:p>
        </w:tc>
      </w:tr>
    </w:tbl>
    <w:p w14:paraId="6F105FE7" w14:textId="77777777" w:rsidR="0011516A" w:rsidRPr="006B3372" w:rsidRDefault="00B7333D" w:rsidP="00695C0F">
      <w:pPr>
        <w:pStyle w:val="Akapitzlist"/>
        <w:numPr>
          <w:ilvl w:val="0"/>
          <w:numId w:val="28"/>
        </w:numPr>
        <w:tabs>
          <w:tab w:val="left" w:pos="360"/>
        </w:tabs>
        <w:suppressAutoHyphens/>
        <w:autoSpaceDE w:val="0"/>
        <w:spacing w:after="0" w:line="360" w:lineRule="auto"/>
        <w:rPr>
          <w:rFonts w:eastAsia="Arial" w:cs="Arial"/>
          <w:b/>
          <w:bCs/>
        </w:rPr>
      </w:pPr>
      <w:r w:rsidRPr="006B3372">
        <w:rPr>
          <w:rFonts w:eastAsia="Arial" w:cs="Arial"/>
          <w:b/>
          <w:bCs/>
        </w:rPr>
        <w:t>Owoce:</w:t>
      </w:r>
    </w:p>
    <w:tbl>
      <w:tblPr>
        <w:tblStyle w:val="Tabela-Siatka"/>
        <w:tblpPr w:leftFromText="141" w:rightFromText="141" w:vertAnchor="text" w:horzAnchor="margin" w:tblpXSpec="center" w:tblpY="41"/>
        <w:tblW w:w="10843" w:type="dxa"/>
        <w:tblLayout w:type="fixed"/>
        <w:tblLook w:val="0000" w:firstRow="0" w:lastRow="0" w:firstColumn="0" w:lastColumn="0" w:noHBand="0" w:noVBand="0"/>
      </w:tblPr>
      <w:tblGrid>
        <w:gridCol w:w="534"/>
        <w:gridCol w:w="1946"/>
        <w:gridCol w:w="567"/>
        <w:gridCol w:w="709"/>
        <w:gridCol w:w="1276"/>
        <w:gridCol w:w="1134"/>
        <w:gridCol w:w="567"/>
        <w:gridCol w:w="1275"/>
        <w:gridCol w:w="1418"/>
        <w:gridCol w:w="1417"/>
      </w:tblGrid>
      <w:tr w:rsidR="00BB6A15" w:rsidRPr="001722B0" w14:paraId="53EF808F" w14:textId="77777777" w:rsidTr="006B3372">
        <w:tc>
          <w:tcPr>
            <w:tcW w:w="534" w:type="dxa"/>
            <w:shd w:val="clear" w:color="auto" w:fill="F2F2F2" w:themeFill="background1" w:themeFillShade="F2"/>
          </w:tcPr>
          <w:p w14:paraId="623C0CAA" w14:textId="536A237D" w:rsidR="00BE465A" w:rsidRPr="001722B0" w:rsidRDefault="00BE465A" w:rsidP="00BE465A">
            <w:pPr>
              <w:snapToGrid w:val="0"/>
              <w:jc w:val="center"/>
              <w:rPr>
                <w:b/>
                <w:bCs/>
                <w:sz w:val="20"/>
                <w:szCs w:val="20"/>
              </w:rPr>
            </w:pPr>
            <w:r w:rsidRPr="001722B0">
              <w:rPr>
                <w:b/>
                <w:bCs/>
                <w:sz w:val="20"/>
                <w:szCs w:val="20"/>
              </w:rPr>
              <w:t>Lp</w:t>
            </w:r>
            <w:r w:rsidR="006B3372">
              <w:rPr>
                <w:b/>
                <w:bCs/>
                <w:sz w:val="20"/>
                <w:szCs w:val="20"/>
              </w:rPr>
              <w:t>.</w:t>
            </w:r>
          </w:p>
        </w:tc>
        <w:tc>
          <w:tcPr>
            <w:tcW w:w="1946" w:type="dxa"/>
            <w:shd w:val="clear" w:color="auto" w:fill="F2F2F2" w:themeFill="background1" w:themeFillShade="F2"/>
          </w:tcPr>
          <w:p w14:paraId="34BEB764" w14:textId="77777777" w:rsidR="00BE465A" w:rsidRPr="001722B0" w:rsidRDefault="00BE465A" w:rsidP="00BE465A">
            <w:pPr>
              <w:snapToGrid w:val="0"/>
              <w:jc w:val="center"/>
              <w:rPr>
                <w:b/>
                <w:bCs/>
                <w:sz w:val="20"/>
                <w:szCs w:val="20"/>
              </w:rPr>
            </w:pPr>
            <w:r w:rsidRPr="001722B0">
              <w:rPr>
                <w:b/>
                <w:bCs/>
                <w:sz w:val="20"/>
                <w:szCs w:val="20"/>
              </w:rPr>
              <w:t>Nazwa artykułu</w:t>
            </w:r>
          </w:p>
        </w:tc>
        <w:tc>
          <w:tcPr>
            <w:tcW w:w="567" w:type="dxa"/>
            <w:shd w:val="clear" w:color="auto" w:fill="F2F2F2" w:themeFill="background1" w:themeFillShade="F2"/>
          </w:tcPr>
          <w:p w14:paraId="138E44CF" w14:textId="77777777" w:rsidR="00BE465A" w:rsidRPr="001722B0" w:rsidRDefault="00BE465A" w:rsidP="00BE465A">
            <w:pPr>
              <w:snapToGrid w:val="0"/>
              <w:jc w:val="center"/>
              <w:rPr>
                <w:b/>
                <w:bCs/>
                <w:sz w:val="20"/>
                <w:szCs w:val="20"/>
              </w:rPr>
            </w:pPr>
            <w:r w:rsidRPr="001722B0">
              <w:rPr>
                <w:b/>
                <w:bCs/>
                <w:sz w:val="20"/>
                <w:szCs w:val="20"/>
              </w:rPr>
              <w:t>J.m.</w:t>
            </w:r>
          </w:p>
        </w:tc>
        <w:tc>
          <w:tcPr>
            <w:tcW w:w="709" w:type="dxa"/>
            <w:shd w:val="clear" w:color="auto" w:fill="F2F2F2" w:themeFill="background1" w:themeFillShade="F2"/>
          </w:tcPr>
          <w:p w14:paraId="53F265A1" w14:textId="77777777" w:rsidR="00BE465A" w:rsidRPr="001722B0" w:rsidRDefault="00BE465A" w:rsidP="00BE465A">
            <w:pPr>
              <w:snapToGrid w:val="0"/>
              <w:jc w:val="center"/>
              <w:rPr>
                <w:b/>
                <w:bCs/>
                <w:sz w:val="20"/>
                <w:szCs w:val="20"/>
              </w:rPr>
            </w:pPr>
            <w:r w:rsidRPr="001722B0">
              <w:rPr>
                <w:b/>
                <w:bCs/>
                <w:sz w:val="20"/>
                <w:szCs w:val="20"/>
              </w:rPr>
              <w:t>Ilość</w:t>
            </w:r>
          </w:p>
        </w:tc>
        <w:tc>
          <w:tcPr>
            <w:tcW w:w="1276" w:type="dxa"/>
            <w:shd w:val="clear" w:color="auto" w:fill="F2F2F2" w:themeFill="background1" w:themeFillShade="F2"/>
          </w:tcPr>
          <w:p w14:paraId="1531C6AE" w14:textId="77777777" w:rsidR="00BE465A" w:rsidRPr="001722B0" w:rsidRDefault="00BE465A" w:rsidP="00BE465A">
            <w:pPr>
              <w:snapToGrid w:val="0"/>
              <w:jc w:val="center"/>
              <w:rPr>
                <w:b/>
                <w:bCs/>
                <w:sz w:val="20"/>
                <w:szCs w:val="20"/>
              </w:rPr>
            </w:pPr>
            <w:r w:rsidRPr="001722B0">
              <w:rPr>
                <w:b/>
                <w:bCs/>
                <w:sz w:val="20"/>
                <w:szCs w:val="20"/>
              </w:rPr>
              <w:t>Kod CPV</w:t>
            </w:r>
          </w:p>
        </w:tc>
        <w:tc>
          <w:tcPr>
            <w:tcW w:w="1134" w:type="dxa"/>
            <w:shd w:val="clear" w:color="auto" w:fill="F2F2F2" w:themeFill="background1" w:themeFillShade="F2"/>
          </w:tcPr>
          <w:p w14:paraId="319FB7FC" w14:textId="77777777" w:rsidR="00BE465A" w:rsidRPr="001722B0" w:rsidRDefault="00BE465A" w:rsidP="0011516A">
            <w:pPr>
              <w:snapToGrid w:val="0"/>
              <w:jc w:val="center"/>
              <w:rPr>
                <w:b/>
                <w:bCs/>
                <w:sz w:val="20"/>
                <w:szCs w:val="20"/>
              </w:rPr>
            </w:pPr>
            <w:r w:rsidRPr="001722B0">
              <w:rPr>
                <w:b/>
                <w:bCs/>
                <w:sz w:val="20"/>
                <w:szCs w:val="20"/>
              </w:rPr>
              <w:t>Cena jednostkowa netto</w:t>
            </w:r>
          </w:p>
        </w:tc>
        <w:tc>
          <w:tcPr>
            <w:tcW w:w="567" w:type="dxa"/>
            <w:shd w:val="clear" w:color="auto" w:fill="F2F2F2" w:themeFill="background1" w:themeFillShade="F2"/>
          </w:tcPr>
          <w:p w14:paraId="57620FEB" w14:textId="77777777" w:rsidR="00BE465A" w:rsidRPr="001722B0" w:rsidRDefault="00BE465A" w:rsidP="00BE465A">
            <w:pPr>
              <w:snapToGrid w:val="0"/>
              <w:jc w:val="center"/>
              <w:rPr>
                <w:b/>
                <w:bCs/>
                <w:sz w:val="20"/>
                <w:szCs w:val="20"/>
              </w:rPr>
            </w:pPr>
            <w:r w:rsidRPr="001722B0">
              <w:rPr>
                <w:b/>
                <w:bCs/>
                <w:sz w:val="20"/>
                <w:szCs w:val="20"/>
              </w:rPr>
              <w:t>VAT</w:t>
            </w:r>
          </w:p>
          <w:p w14:paraId="68098E40" w14:textId="77777777" w:rsidR="00BE465A" w:rsidRPr="001722B0" w:rsidRDefault="00BE465A" w:rsidP="00BE465A">
            <w:pPr>
              <w:snapToGrid w:val="0"/>
              <w:jc w:val="center"/>
              <w:rPr>
                <w:b/>
                <w:bCs/>
                <w:sz w:val="20"/>
                <w:szCs w:val="20"/>
              </w:rPr>
            </w:pPr>
            <w:r w:rsidRPr="001722B0">
              <w:rPr>
                <w:b/>
                <w:bCs/>
                <w:sz w:val="20"/>
                <w:szCs w:val="20"/>
              </w:rPr>
              <w:t>%</w:t>
            </w:r>
          </w:p>
        </w:tc>
        <w:tc>
          <w:tcPr>
            <w:tcW w:w="1275" w:type="dxa"/>
            <w:shd w:val="clear" w:color="auto" w:fill="F2F2F2" w:themeFill="background1" w:themeFillShade="F2"/>
          </w:tcPr>
          <w:p w14:paraId="51A30BF5" w14:textId="77777777" w:rsidR="00BE465A" w:rsidRPr="001722B0" w:rsidRDefault="00BE465A" w:rsidP="00BE465A">
            <w:pPr>
              <w:snapToGrid w:val="0"/>
              <w:jc w:val="center"/>
              <w:rPr>
                <w:b/>
                <w:bCs/>
                <w:sz w:val="20"/>
                <w:szCs w:val="20"/>
              </w:rPr>
            </w:pPr>
            <w:r w:rsidRPr="001722B0">
              <w:rPr>
                <w:b/>
                <w:bCs/>
                <w:sz w:val="20"/>
                <w:szCs w:val="20"/>
              </w:rPr>
              <w:t>Cena jednostkowa brutto</w:t>
            </w:r>
          </w:p>
          <w:p w14:paraId="770EA69E" w14:textId="77777777" w:rsidR="0011516A" w:rsidRPr="001722B0" w:rsidRDefault="0011516A" w:rsidP="00BE465A">
            <w:pPr>
              <w:snapToGrid w:val="0"/>
              <w:jc w:val="center"/>
              <w:rPr>
                <w:b/>
                <w:bCs/>
                <w:sz w:val="20"/>
                <w:szCs w:val="20"/>
              </w:rPr>
            </w:pPr>
            <w:r w:rsidRPr="001722B0">
              <w:rPr>
                <w:b/>
                <w:bCs/>
                <w:sz w:val="20"/>
                <w:szCs w:val="20"/>
              </w:rPr>
              <w:t>( 8 = 6 + 7 )</w:t>
            </w:r>
          </w:p>
        </w:tc>
        <w:tc>
          <w:tcPr>
            <w:tcW w:w="1418" w:type="dxa"/>
            <w:shd w:val="clear" w:color="auto" w:fill="F2F2F2" w:themeFill="background1" w:themeFillShade="F2"/>
          </w:tcPr>
          <w:p w14:paraId="081AFBD4" w14:textId="77777777" w:rsidR="00BE465A" w:rsidRPr="001722B0" w:rsidRDefault="00BE465A" w:rsidP="00BE465A">
            <w:pPr>
              <w:snapToGrid w:val="0"/>
              <w:jc w:val="center"/>
              <w:rPr>
                <w:b/>
                <w:bCs/>
                <w:sz w:val="20"/>
                <w:szCs w:val="20"/>
              </w:rPr>
            </w:pPr>
            <w:r w:rsidRPr="001722B0">
              <w:rPr>
                <w:b/>
                <w:bCs/>
                <w:sz w:val="20"/>
                <w:szCs w:val="20"/>
              </w:rPr>
              <w:t>Wartość</w:t>
            </w:r>
          </w:p>
          <w:p w14:paraId="0E3BB462" w14:textId="77777777" w:rsidR="00BE465A" w:rsidRPr="001722B0" w:rsidRDefault="00BE465A" w:rsidP="00BE465A">
            <w:pPr>
              <w:snapToGrid w:val="0"/>
              <w:jc w:val="center"/>
              <w:rPr>
                <w:b/>
                <w:bCs/>
                <w:sz w:val="20"/>
                <w:szCs w:val="20"/>
              </w:rPr>
            </w:pPr>
            <w:r w:rsidRPr="001722B0">
              <w:rPr>
                <w:b/>
                <w:bCs/>
                <w:sz w:val="20"/>
                <w:szCs w:val="20"/>
              </w:rPr>
              <w:t>Netto</w:t>
            </w:r>
          </w:p>
          <w:p w14:paraId="2383C834" w14:textId="77777777" w:rsidR="00BE465A" w:rsidRPr="001722B0" w:rsidRDefault="0011516A" w:rsidP="0011516A">
            <w:pPr>
              <w:snapToGrid w:val="0"/>
              <w:jc w:val="center"/>
              <w:rPr>
                <w:b/>
                <w:bCs/>
                <w:sz w:val="20"/>
                <w:szCs w:val="20"/>
              </w:rPr>
            </w:pPr>
            <w:r w:rsidRPr="001722B0">
              <w:rPr>
                <w:b/>
                <w:bCs/>
                <w:sz w:val="20"/>
                <w:szCs w:val="20"/>
              </w:rPr>
              <w:t>( 9 = 4 x 6 )</w:t>
            </w:r>
          </w:p>
        </w:tc>
        <w:tc>
          <w:tcPr>
            <w:tcW w:w="1417" w:type="dxa"/>
            <w:shd w:val="clear" w:color="auto" w:fill="F2F2F2" w:themeFill="background1" w:themeFillShade="F2"/>
          </w:tcPr>
          <w:p w14:paraId="11A43A00" w14:textId="77777777" w:rsidR="00BE465A" w:rsidRPr="001722B0" w:rsidRDefault="00BE465A" w:rsidP="00BE465A">
            <w:pPr>
              <w:snapToGrid w:val="0"/>
              <w:jc w:val="center"/>
              <w:rPr>
                <w:b/>
                <w:bCs/>
                <w:sz w:val="20"/>
                <w:szCs w:val="20"/>
              </w:rPr>
            </w:pPr>
            <w:r w:rsidRPr="001722B0">
              <w:rPr>
                <w:b/>
                <w:bCs/>
                <w:sz w:val="20"/>
                <w:szCs w:val="20"/>
              </w:rPr>
              <w:t>Wartość</w:t>
            </w:r>
          </w:p>
          <w:p w14:paraId="6451D3EF" w14:textId="77777777" w:rsidR="00BE465A" w:rsidRPr="001722B0" w:rsidRDefault="0011516A" w:rsidP="00BE465A">
            <w:pPr>
              <w:snapToGrid w:val="0"/>
              <w:jc w:val="center"/>
              <w:rPr>
                <w:b/>
                <w:bCs/>
                <w:sz w:val="20"/>
                <w:szCs w:val="20"/>
              </w:rPr>
            </w:pPr>
            <w:r w:rsidRPr="001722B0">
              <w:rPr>
                <w:b/>
                <w:bCs/>
                <w:sz w:val="20"/>
                <w:szCs w:val="20"/>
              </w:rPr>
              <w:t>B</w:t>
            </w:r>
            <w:r w:rsidR="00BE465A" w:rsidRPr="001722B0">
              <w:rPr>
                <w:b/>
                <w:bCs/>
                <w:sz w:val="20"/>
                <w:szCs w:val="20"/>
              </w:rPr>
              <w:t>rutto</w:t>
            </w:r>
          </w:p>
          <w:p w14:paraId="323C7209" w14:textId="77777777" w:rsidR="0011516A" w:rsidRPr="001722B0" w:rsidRDefault="0011516A" w:rsidP="0011516A">
            <w:pPr>
              <w:snapToGrid w:val="0"/>
              <w:jc w:val="center"/>
              <w:rPr>
                <w:b/>
                <w:bCs/>
                <w:sz w:val="20"/>
                <w:szCs w:val="20"/>
              </w:rPr>
            </w:pPr>
            <w:r w:rsidRPr="001722B0">
              <w:rPr>
                <w:b/>
                <w:bCs/>
                <w:sz w:val="20"/>
                <w:szCs w:val="20"/>
              </w:rPr>
              <w:t>( 10 = 4 x 8 )</w:t>
            </w:r>
          </w:p>
        </w:tc>
      </w:tr>
      <w:tr w:rsidR="00BB6A15" w:rsidRPr="001722B0" w14:paraId="15FF551A" w14:textId="77777777" w:rsidTr="006B3372">
        <w:tc>
          <w:tcPr>
            <w:tcW w:w="534" w:type="dxa"/>
            <w:shd w:val="clear" w:color="auto" w:fill="F2F2F2" w:themeFill="background1" w:themeFillShade="F2"/>
          </w:tcPr>
          <w:p w14:paraId="2623DE1E" w14:textId="77777777" w:rsidR="00BE465A" w:rsidRPr="006B3372" w:rsidRDefault="00BE465A" w:rsidP="00BE465A">
            <w:pPr>
              <w:snapToGrid w:val="0"/>
              <w:jc w:val="center"/>
              <w:rPr>
                <w:b/>
                <w:bCs/>
                <w:sz w:val="14"/>
                <w:szCs w:val="14"/>
              </w:rPr>
            </w:pPr>
            <w:r w:rsidRPr="006B3372">
              <w:rPr>
                <w:b/>
                <w:bCs/>
                <w:sz w:val="14"/>
                <w:szCs w:val="14"/>
              </w:rPr>
              <w:t>1</w:t>
            </w:r>
          </w:p>
        </w:tc>
        <w:tc>
          <w:tcPr>
            <w:tcW w:w="1946" w:type="dxa"/>
            <w:shd w:val="clear" w:color="auto" w:fill="F2F2F2" w:themeFill="background1" w:themeFillShade="F2"/>
          </w:tcPr>
          <w:p w14:paraId="490CFB84" w14:textId="77777777" w:rsidR="00BE465A" w:rsidRPr="006B3372" w:rsidRDefault="00BE465A" w:rsidP="00BE465A">
            <w:pPr>
              <w:snapToGrid w:val="0"/>
              <w:jc w:val="center"/>
              <w:rPr>
                <w:b/>
                <w:bCs/>
                <w:sz w:val="14"/>
                <w:szCs w:val="14"/>
              </w:rPr>
            </w:pPr>
            <w:r w:rsidRPr="006B3372">
              <w:rPr>
                <w:b/>
                <w:bCs/>
                <w:sz w:val="14"/>
                <w:szCs w:val="14"/>
              </w:rPr>
              <w:t>2</w:t>
            </w:r>
          </w:p>
        </w:tc>
        <w:tc>
          <w:tcPr>
            <w:tcW w:w="567" w:type="dxa"/>
            <w:shd w:val="clear" w:color="auto" w:fill="F2F2F2" w:themeFill="background1" w:themeFillShade="F2"/>
          </w:tcPr>
          <w:p w14:paraId="1219CFE5" w14:textId="77777777" w:rsidR="00BE465A" w:rsidRPr="006B3372" w:rsidRDefault="00BE465A" w:rsidP="00BE465A">
            <w:pPr>
              <w:snapToGrid w:val="0"/>
              <w:jc w:val="center"/>
              <w:rPr>
                <w:b/>
                <w:bCs/>
                <w:sz w:val="14"/>
                <w:szCs w:val="14"/>
              </w:rPr>
            </w:pPr>
            <w:r w:rsidRPr="006B3372">
              <w:rPr>
                <w:b/>
                <w:bCs/>
                <w:sz w:val="14"/>
                <w:szCs w:val="14"/>
              </w:rPr>
              <w:t>3</w:t>
            </w:r>
          </w:p>
        </w:tc>
        <w:tc>
          <w:tcPr>
            <w:tcW w:w="709" w:type="dxa"/>
            <w:shd w:val="clear" w:color="auto" w:fill="F2F2F2" w:themeFill="background1" w:themeFillShade="F2"/>
          </w:tcPr>
          <w:p w14:paraId="03494EF9" w14:textId="77777777" w:rsidR="00BE465A" w:rsidRPr="006B3372" w:rsidRDefault="00BE465A" w:rsidP="00BE465A">
            <w:pPr>
              <w:spacing w:line="100" w:lineRule="atLeast"/>
              <w:jc w:val="center"/>
              <w:rPr>
                <w:b/>
                <w:bCs/>
                <w:sz w:val="14"/>
                <w:szCs w:val="14"/>
              </w:rPr>
            </w:pPr>
            <w:r w:rsidRPr="006B3372">
              <w:rPr>
                <w:b/>
                <w:bCs/>
                <w:sz w:val="14"/>
                <w:szCs w:val="14"/>
              </w:rPr>
              <w:t>4</w:t>
            </w:r>
          </w:p>
        </w:tc>
        <w:tc>
          <w:tcPr>
            <w:tcW w:w="1276" w:type="dxa"/>
            <w:shd w:val="clear" w:color="auto" w:fill="F2F2F2" w:themeFill="background1" w:themeFillShade="F2"/>
          </w:tcPr>
          <w:p w14:paraId="2E676493" w14:textId="77777777" w:rsidR="00BE465A" w:rsidRPr="006B3372" w:rsidRDefault="00BE465A" w:rsidP="00BE465A">
            <w:pPr>
              <w:snapToGrid w:val="0"/>
              <w:jc w:val="center"/>
              <w:rPr>
                <w:b/>
                <w:bCs/>
                <w:sz w:val="14"/>
                <w:szCs w:val="14"/>
              </w:rPr>
            </w:pPr>
            <w:r w:rsidRPr="006B3372">
              <w:rPr>
                <w:b/>
                <w:bCs/>
                <w:sz w:val="14"/>
                <w:szCs w:val="14"/>
              </w:rPr>
              <w:t>5</w:t>
            </w:r>
          </w:p>
        </w:tc>
        <w:tc>
          <w:tcPr>
            <w:tcW w:w="1134" w:type="dxa"/>
            <w:shd w:val="clear" w:color="auto" w:fill="F2F2F2" w:themeFill="background1" w:themeFillShade="F2"/>
          </w:tcPr>
          <w:p w14:paraId="4F8A2522" w14:textId="77777777" w:rsidR="00BE465A" w:rsidRPr="006B3372" w:rsidRDefault="00BE465A" w:rsidP="00BE465A">
            <w:pPr>
              <w:snapToGrid w:val="0"/>
              <w:jc w:val="center"/>
              <w:rPr>
                <w:b/>
                <w:bCs/>
                <w:sz w:val="14"/>
                <w:szCs w:val="14"/>
              </w:rPr>
            </w:pPr>
            <w:r w:rsidRPr="006B3372">
              <w:rPr>
                <w:b/>
                <w:bCs/>
                <w:sz w:val="14"/>
                <w:szCs w:val="14"/>
              </w:rPr>
              <w:t>6</w:t>
            </w:r>
          </w:p>
        </w:tc>
        <w:tc>
          <w:tcPr>
            <w:tcW w:w="567" w:type="dxa"/>
            <w:shd w:val="clear" w:color="auto" w:fill="F2F2F2" w:themeFill="background1" w:themeFillShade="F2"/>
          </w:tcPr>
          <w:p w14:paraId="01BF7002" w14:textId="77777777" w:rsidR="00BE465A" w:rsidRPr="006B3372" w:rsidRDefault="00BE465A" w:rsidP="00BE465A">
            <w:pPr>
              <w:snapToGrid w:val="0"/>
              <w:jc w:val="center"/>
              <w:rPr>
                <w:b/>
                <w:bCs/>
                <w:sz w:val="14"/>
                <w:szCs w:val="14"/>
              </w:rPr>
            </w:pPr>
            <w:r w:rsidRPr="006B3372">
              <w:rPr>
                <w:b/>
                <w:bCs/>
                <w:sz w:val="14"/>
                <w:szCs w:val="14"/>
              </w:rPr>
              <w:t>7</w:t>
            </w:r>
          </w:p>
        </w:tc>
        <w:tc>
          <w:tcPr>
            <w:tcW w:w="1275" w:type="dxa"/>
            <w:shd w:val="clear" w:color="auto" w:fill="F2F2F2" w:themeFill="background1" w:themeFillShade="F2"/>
          </w:tcPr>
          <w:p w14:paraId="2838AA5C" w14:textId="77777777" w:rsidR="00BE465A" w:rsidRPr="006B3372" w:rsidRDefault="00BE465A" w:rsidP="00BE465A">
            <w:pPr>
              <w:snapToGrid w:val="0"/>
              <w:jc w:val="center"/>
              <w:rPr>
                <w:b/>
                <w:bCs/>
                <w:sz w:val="14"/>
                <w:szCs w:val="14"/>
              </w:rPr>
            </w:pPr>
            <w:r w:rsidRPr="006B3372">
              <w:rPr>
                <w:b/>
                <w:bCs/>
                <w:sz w:val="14"/>
                <w:szCs w:val="14"/>
              </w:rPr>
              <w:t>8</w:t>
            </w:r>
          </w:p>
        </w:tc>
        <w:tc>
          <w:tcPr>
            <w:tcW w:w="1418" w:type="dxa"/>
            <w:shd w:val="clear" w:color="auto" w:fill="F2F2F2" w:themeFill="background1" w:themeFillShade="F2"/>
          </w:tcPr>
          <w:p w14:paraId="20EC56A8" w14:textId="77777777" w:rsidR="00BE465A" w:rsidRPr="006B3372" w:rsidRDefault="00BE465A" w:rsidP="00BE465A">
            <w:pPr>
              <w:snapToGrid w:val="0"/>
              <w:jc w:val="center"/>
              <w:rPr>
                <w:b/>
                <w:bCs/>
                <w:sz w:val="14"/>
                <w:szCs w:val="14"/>
              </w:rPr>
            </w:pPr>
            <w:r w:rsidRPr="006B3372">
              <w:rPr>
                <w:b/>
                <w:bCs/>
                <w:sz w:val="14"/>
                <w:szCs w:val="14"/>
              </w:rPr>
              <w:t>9</w:t>
            </w:r>
          </w:p>
        </w:tc>
        <w:tc>
          <w:tcPr>
            <w:tcW w:w="1417" w:type="dxa"/>
            <w:shd w:val="clear" w:color="auto" w:fill="F2F2F2" w:themeFill="background1" w:themeFillShade="F2"/>
          </w:tcPr>
          <w:p w14:paraId="25C51D3C" w14:textId="77777777" w:rsidR="00BE465A" w:rsidRPr="006B3372" w:rsidRDefault="00BE465A" w:rsidP="00BE465A">
            <w:pPr>
              <w:snapToGrid w:val="0"/>
              <w:jc w:val="center"/>
              <w:rPr>
                <w:b/>
                <w:bCs/>
                <w:sz w:val="14"/>
                <w:szCs w:val="14"/>
              </w:rPr>
            </w:pPr>
            <w:r w:rsidRPr="006B3372">
              <w:rPr>
                <w:b/>
                <w:bCs/>
                <w:sz w:val="14"/>
                <w:szCs w:val="14"/>
              </w:rPr>
              <w:t>10</w:t>
            </w:r>
          </w:p>
        </w:tc>
      </w:tr>
      <w:tr w:rsidR="006B3372" w:rsidRPr="001722B0" w14:paraId="09EF2EDA" w14:textId="77777777" w:rsidTr="006B3372">
        <w:tc>
          <w:tcPr>
            <w:tcW w:w="534" w:type="dxa"/>
            <w:shd w:val="clear" w:color="auto" w:fill="F2F2F2" w:themeFill="background1" w:themeFillShade="F2"/>
          </w:tcPr>
          <w:p w14:paraId="7F7072CD" w14:textId="77777777" w:rsidR="006B3372" w:rsidRPr="006B3372" w:rsidRDefault="006B3372" w:rsidP="006B3372">
            <w:pPr>
              <w:snapToGrid w:val="0"/>
              <w:spacing w:before="240"/>
              <w:jc w:val="center"/>
              <w:rPr>
                <w:b/>
                <w:bCs/>
                <w:sz w:val="20"/>
                <w:szCs w:val="20"/>
              </w:rPr>
            </w:pPr>
            <w:r w:rsidRPr="006B3372">
              <w:rPr>
                <w:b/>
                <w:bCs/>
                <w:sz w:val="20"/>
                <w:szCs w:val="20"/>
              </w:rPr>
              <w:t>1</w:t>
            </w:r>
          </w:p>
        </w:tc>
        <w:tc>
          <w:tcPr>
            <w:tcW w:w="1946" w:type="dxa"/>
          </w:tcPr>
          <w:p w14:paraId="17F110B2" w14:textId="67685634" w:rsidR="006B3372" w:rsidRPr="001722B0" w:rsidRDefault="006B3372" w:rsidP="006B3372">
            <w:pPr>
              <w:pStyle w:val="Standard"/>
              <w:spacing w:before="240" w:line="100" w:lineRule="atLeast"/>
              <w:rPr>
                <w:sz w:val="20"/>
                <w:szCs w:val="20"/>
              </w:rPr>
            </w:pPr>
            <w:r>
              <w:rPr>
                <w:rFonts w:asciiTheme="minorHAnsi" w:hAnsiTheme="minorHAnsi"/>
                <w:sz w:val="20"/>
                <w:szCs w:val="20"/>
              </w:rPr>
              <w:t>jabłka</w:t>
            </w:r>
          </w:p>
        </w:tc>
        <w:tc>
          <w:tcPr>
            <w:tcW w:w="567" w:type="dxa"/>
          </w:tcPr>
          <w:p w14:paraId="161A37A3" w14:textId="68F8FD19" w:rsidR="006B3372" w:rsidRPr="001722B0" w:rsidRDefault="006B3372" w:rsidP="006B3372">
            <w:pPr>
              <w:pStyle w:val="Standard"/>
              <w:spacing w:before="240" w:line="100" w:lineRule="atLeast"/>
              <w:jc w:val="center"/>
              <w:rPr>
                <w:sz w:val="20"/>
                <w:szCs w:val="20"/>
              </w:rPr>
            </w:pPr>
            <w:r>
              <w:rPr>
                <w:rFonts w:asciiTheme="minorHAnsi" w:hAnsiTheme="minorHAnsi"/>
                <w:sz w:val="20"/>
                <w:szCs w:val="20"/>
              </w:rPr>
              <w:t>kg</w:t>
            </w:r>
          </w:p>
        </w:tc>
        <w:tc>
          <w:tcPr>
            <w:tcW w:w="709" w:type="dxa"/>
          </w:tcPr>
          <w:p w14:paraId="06D519D2" w14:textId="6A36F393" w:rsidR="006B3372" w:rsidRPr="001722B0" w:rsidRDefault="006B3372" w:rsidP="006B3372">
            <w:pPr>
              <w:pStyle w:val="Standard"/>
              <w:spacing w:before="240" w:line="100" w:lineRule="atLeast"/>
              <w:jc w:val="center"/>
              <w:rPr>
                <w:sz w:val="20"/>
                <w:szCs w:val="20"/>
              </w:rPr>
            </w:pPr>
            <w:r>
              <w:rPr>
                <w:rFonts w:asciiTheme="minorHAnsi" w:hAnsiTheme="minorHAnsi"/>
                <w:sz w:val="20"/>
                <w:szCs w:val="20"/>
              </w:rPr>
              <w:t>1400</w:t>
            </w:r>
          </w:p>
        </w:tc>
        <w:tc>
          <w:tcPr>
            <w:tcW w:w="1276" w:type="dxa"/>
          </w:tcPr>
          <w:p w14:paraId="384C4A35" w14:textId="69CA4C23" w:rsidR="006B3372" w:rsidRPr="001722B0" w:rsidRDefault="006B3372" w:rsidP="006B3372">
            <w:pPr>
              <w:pStyle w:val="Standard"/>
              <w:spacing w:before="240" w:line="100" w:lineRule="atLeast"/>
              <w:jc w:val="center"/>
              <w:rPr>
                <w:sz w:val="20"/>
                <w:szCs w:val="20"/>
              </w:rPr>
            </w:pPr>
            <w:r w:rsidRPr="009D6130">
              <w:rPr>
                <w:rFonts w:asciiTheme="minorHAnsi" w:hAnsiTheme="minorHAnsi"/>
                <w:sz w:val="20"/>
                <w:szCs w:val="20"/>
              </w:rPr>
              <w:t>03222321-9</w:t>
            </w:r>
          </w:p>
        </w:tc>
        <w:tc>
          <w:tcPr>
            <w:tcW w:w="1134" w:type="dxa"/>
          </w:tcPr>
          <w:p w14:paraId="61C7A094"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426838FD"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75" w:type="dxa"/>
          </w:tcPr>
          <w:p w14:paraId="335F18FA"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8" w:type="dxa"/>
          </w:tcPr>
          <w:p w14:paraId="624E0B35" w14:textId="77777777" w:rsidR="006B3372" w:rsidRPr="001722B0" w:rsidRDefault="006B3372" w:rsidP="006B3372">
            <w:pPr>
              <w:snapToGrid w:val="0"/>
              <w:spacing w:before="240"/>
              <w:jc w:val="right"/>
              <w:rPr>
                <w:sz w:val="20"/>
                <w:szCs w:val="20"/>
              </w:rPr>
            </w:pPr>
          </w:p>
        </w:tc>
        <w:tc>
          <w:tcPr>
            <w:tcW w:w="1417" w:type="dxa"/>
          </w:tcPr>
          <w:p w14:paraId="6710C8AB" w14:textId="77777777" w:rsidR="006B3372" w:rsidRPr="001722B0" w:rsidRDefault="006B3372" w:rsidP="006B3372">
            <w:pPr>
              <w:snapToGrid w:val="0"/>
              <w:spacing w:before="240"/>
              <w:jc w:val="right"/>
              <w:rPr>
                <w:sz w:val="20"/>
                <w:szCs w:val="20"/>
              </w:rPr>
            </w:pPr>
          </w:p>
        </w:tc>
      </w:tr>
      <w:tr w:rsidR="006B3372" w:rsidRPr="001722B0" w14:paraId="425A407A" w14:textId="77777777" w:rsidTr="006B3372">
        <w:tc>
          <w:tcPr>
            <w:tcW w:w="534" w:type="dxa"/>
            <w:shd w:val="clear" w:color="auto" w:fill="F2F2F2" w:themeFill="background1" w:themeFillShade="F2"/>
          </w:tcPr>
          <w:p w14:paraId="37E515CC" w14:textId="77777777" w:rsidR="006B3372" w:rsidRPr="006B3372" w:rsidRDefault="006B3372" w:rsidP="006B3372">
            <w:pPr>
              <w:snapToGrid w:val="0"/>
              <w:spacing w:before="240"/>
              <w:jc w:val="center"/>
              <w:rPr>
                <w:b/>
                <w:bCs/>
                <w:sz w:val="20"/>
                <w:szCs w:val="20"/>
                <w:lang w:val="en-US"/>
              </w:rPr>
            </w:pPr>
            <w:r w:rsidRPr="006B3372">
              <w:rPr>
                <w:b/>
                <w:bCs/>
                <w:sz w:val="20"/>
                <w:szCs w:val="20"/>
                <w:lang w:val="en-US"/>
              </w:rPr>
              <w:t>2</w:t>
            </w:r>
          </w:p>
        </w:tc>
        <w:tc>
          <w:tcPr>
            <w:tcW w:w="1946" w:type="dxa"/>
          </w:tcPr>
          <w:p w14:paraId="6A81FA37" w14:textId="4401BA87" w:rsidR="006B3372" w:rsidRPr="001722B0" w:rsidRDefault="006B3372" w:rsidP="006B3372">
            <w:pPr>
              <w:pStyle w:val="Standard"/>
              <w:spacing w:before="240" w:line="100" w:lineRule="atLeast"/>
              <w:rPr>
                <w:sz w:val="20"/>
                <w:szCs w:val="20"/>
              </w:rPr>
            </w:pPr>
            <w:r>
              <w:rPr>
                <w:rFonts w:asciiTheme="minorHAnsi" w:hAnsiTheme="minorHAnsi"/>
                <w:sz w:val="20"/>
                <w:szCs w:val="20"/>
              </w:rPr>
              <w:t>banany</w:t>
            </w:r>
          </w:p>
        </w:tc>
        <w:tc>
          <w:tcPr>
            <w:tcW w:w="567" w:type="dxa"/>
          </w:tcPr>
          <w:p w14:paraId="1768F849" w14:textId="4E4E5B00" w:rsidR="006B3372" w:rsidRPr="001722B0" w:rsidRDefault="006B3372" w:rsidP="006B3372">
            <w:pPr>
              <w:pStyle w:val="Standard"/>
              <w:spacing w:before="240" w:line="100" w:lineRule="atLeast"/>
              <w:jc w:val="center"/>
              <w:rPr>
                <w:sz w:val="20"/>
                <w:szCs w:val="20"/>
              </w:rPr>
            </w:pPr>
            <w:r>
              <w:rPr>
                <w:rFonts w:asciiTheme="minorHAnsi" w:hAnsiTheme="minorHAnsi"/>
                <w:sz w:val="20"/>
                <w:szCs w:val="20"/>
              </w:rPr>
              <w:t>kg</w:t>
            </w:r>
          </w:p>
        </w:tc>
        <w:tc>
          <w:tcPr>
            <w:tcW w:w="709" w:type="dxa"/>
          </w:tcPr>
          <w:p w14:paraId="3109B601" w14:textId="12494031" w:rsidR="006B3372" w:rsidRPr="001722B0" w:rsidRDefault="006B3372" w:rsidP="006B3372">
            <w:pPr>
              <w:pStyle w:val="Standard"/>
              <w:spacing w:before="240" w:line="100" w:lineRule="atLeast"/>
              <w:jc w:val="center"/>
              <w:rPr>
                <w:sz w:val="20"/>
                <w:szCs w:val="20"/>
              </w:rPr>
            </w:pPr>
            <w:r>
              <w:rPr>
                <w:rFonts w:asciiTheme="minorHAnsi" w:hAnsiTheme="minorHAnsi"/>
                <w:sz w:val="20"/>
                <w:szCs w:val="20"/>
              </w:rPr>
              <w:t>1000</w:t>
            </w:r>
          </w:p>
        </w:tc>
        <w:tc>
          <w:tcPr>
            <w:tcW w:w="1276" w:type="dxa"/>
          </w:tcPr>
          <w:p w14:paraId="5C9801A7" w14:textId="1CF25B61" w:rsidR="006B3372" w:rsidRPr="001722B0" w:rsidRDefault="006B3372" w:rsidP="006B3372">
            <w:pPr>
              <w:pStyle w:val="Standard"/>
              <w:spacing w:before="240" w:line="100" w:lineRule="atLeast"/>
              <w:jc w:val="center"/>
              <w:rPr>
                <w:sz w:val="20"/>
                <w:szCs w:val="20"/>
              </w:rPr>
            </w:pPr>
            <w:r w:rsidRPr="009D6130">
              <w:rPr>
                <w:rFonts w:asciiTheme="minorHAnsi" w:hAnsiTheme="minorHAnsi"/>
                <w:sz w:val="20"/>
                <w:szCs w:val="20"/>
              </w:rPr>
              <w:t>03222111-4</w:t>
            </w:r>
          </w:p>
        </w:tc>
        <w:tc>
          <w:tcPr>
            <w:tcW w:w="1134" w:type="dxa"/>
          </w:tcPr>
          <w:p w14:paraId="4E8453D6"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45910F5C"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75" w:type="dxa"/>
          </w:tcPr>
          <w:p w14:paraId="6907155C"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8" w:type="dxa"/>
          </w:tcPr>
          <w:p w14:paraId="4FCB5B90" w14:textId="77777777" w:rsidR="006B3372" w:rsidRPr="001722B0" w:rsidRDefault="006B3372" w:rsidP="006B3372">
            <w:pPr>
              <w:snapToGrid w:val="0"/>
              <w:spacing w:before="240"/>
              <w:jc w:val="right"/>
              <w:rPr>
                <w:sz w:val="20"/>
                <w:szCs w:val="20"/>
              </w:rPr>
            </w:pPr>
          </w:p>
        </w:tc>
        <w:tc>
          <w:tcPr>
            <w:tcW w:w="1417" w:type="dxa"/>
          </w:tcPr>
          <w:p w14:paraId="478487CB" w14:textId="77777777" w:rsidR="006B3372" w:rsidRPr="001722B0" w:rsidRDefault="006B3372" w:rsidP="006B3372">
            <w:pPr>
              <w:snapToGrid w:val="0"/>
              <w:spacing w:before="240"/>
              <w:jc w:val="right"/>
              <w:rPr>
                <w:sz w:val="20"/>
                <w:szCs w:val="20"/>
              </w:rPr>
            </w:pPr>
          </w:p>
        </w:tc>
      </w:tr>
      <w:tr w:rsidR="006B3372" w:rsidRPr="001722B0" w14:paraId="2A5DF39F" w14:textId="77777777" w:rsidTr="006B3372">
        <w:tc>
          <w:tcPr>
            <w:tcW w:w="534" w:type="dxa"/>
            <w:shd w:val="clear" w:color="auto" w:fill="F2F2F2" w:themeFill="background1" w:themeFillShade="F2"/>
          </w:tcPr>
          <w:p w14:paraId="1B6857F9" w14:textId="77777777" w:rsidR="006B3372" w:rsidRPr="006B3372" w:rsidRDefault="006B3372" w:rsidP="006B3372">
            <w:pPr>
              <w:snapToGrid w:val="0"/>
              <w:spacing w:before="240"/>
              <w:jc w:val="center"/>
              <w:rPr>
                <w:b/>
                <w:bCs/>
                <w:sz w:val="20"/>
                <w:szCs w:val="20"/>
                <w:lang w:val="en-US"/>
              </w:rPr>
            </w:pPr>
            <w:r w:rsidRPr="006B3372">
              <w:rPr>
                <w:b/>
                <w:bCs/>
                <w:sz w:val="20"/>
                <w:szCs w:val="20"/>
                <w:lang w:val="en-US"/>
              </w:rPr>
              <w:t>3</w:t>
            </w:r>
          </w:p>
        </w:tc>
        <w:tc>
          <w:tcPr>
            <w:tcW w:w="1946" w:type="dxa"/>
          </w:tcPr>
          <w:p w14:paraId="0D03A228" w14:textId="0C47F354" w:rsidR="006B3372" w:rsidRPr="001722B0" w:rsidRDefault="006B3372" w:rsidP="006B3372">
            <w:pPr>
              <w:pStyle w:val="Standard"/>
              <w:spacing w:before="240" w:line="100" w:lineRule="atLeast"/>
              <w:rPr>
                <w:sz w:val="20"/>
                <w:szCs w:val="20"/>
              </w:rPr>
            </w:pPr>
            <w:r>
              <w:rPr>
                <w:rFonts w:asciiTheme="minorHAnsi" w:hAnsiTheme="minorHAnsi"/>
                <w:sz w:val="20"/>
                <w:szCs w:val="20"/>
              </w:rPr>
              <w:t>czarna porzeczka</w:t>
            </w:r>
          </w:p>
        </w:tc>
        <w:tc>
          <w:tcPr>
            <w:tcW w:w="567" w:type="dxa"/>
          </w:tcPr>
          <w:p w14:paraId="5F70A2EF" w14:textId="431A7D96" w:rsidR="006B3372" w:rsidRPr="001722B0" w:rsidRDefault="006B3372" w:rsidP="006B3372">
            <w:pPr>
              <w:pStyle w:val="Standard"/>
              <w:spacing w:before="240" w:line="100" w:lineRule="atLeast"/>
              <w:jc w:val="center"/>
              <w:rPr>
                <w:sz w:val="20"/>
                <w:szCs w:val="20"/>
              </w:rPr>
            </w:pPr>
            <w:r>
              <w:rPr>
                <w:rFonts w:asciiTheme="minorHAnsi" w:hAnsiTheme="minorHAnsi"/>
                <w:sz w:val="20"/>
                <w:szCs w:val="20"/>
              </w:rPr>
              <w:t>kg</w:t>
            </w:r>
          </w:p>
        </w:tc>
        <w:tc>
          <w:tcPr>
            <w:tcW w:w="709" w:type="dxa"/>
          </w:tcPr>
          <w:p w14:paraId="7F2792D2" w14:textId="34824E50" w:rsidR="006B3372" w:rsidRPr="001722B0" w:rsidRDefault="006B3372" w:rsidP="006B3372">
            <w:pPr>
              <w:pStyle w:val="Standard"/>
              <w:spacing w:before="240" w:line="100" w:lineRule="atLeast"/>
              <w:jc w:val="center"/>
              <w:rPr>
                <w:sz w:val="20"/>
                <w:szCs w:val="20"/>
              </w:rPr>
            </w:pPr>
            <w:r>
              <w:rPr>
                <w:rFonts w:asciiTheme="minorHAnsi" w:hAnsiTheme="minorHAnsi"/>
                <w:sz w:val="20"/>
                <w:szCs w:val="20"/>
              </w:rPr>
              <w:t>600</w:t>
            </w:r>
          </w:p>
        </w:tc>
        <w:tc>
          <w:tcPr>
            <w:tcW w:w="1276" w:type="dxa"/>
          </w:tcPr>
          <w:p w14:paraId="2C3886FD" w14:textId="42433293" w:rsidR="006B3372" w:rsidRPr="001722B0" w:rsidRDefault="006B3372" w:rsidP="006B3372">
            <w:pPr>
              <w:pStyle w:val="Standard"/>
              <w:spacing w:before="240" w:line="100" w:lineRule="atLeast"/>
              <w:jc w:val="center"/>
              <w:rPr>
                <w:sz w:val="20"/>
                <w:szCs w:val="20"/>
              </w:rPr>
            </w:pPr>
            <w:r w:rsidRPr="009D6130">
              <w:rPr>
                <w:rFonts w:asciiTheme="minorHAnsi" w:hAnsiTheme="minorHAnsi"/>
                <w:sz w:val="20"/>
                <w:szCs w:val="20"/>
              </w:rPr>
              <w:t>03220000-9</w:t>
            </w:r>
          </w:p>
        </w:tc>
        <w:tc>
          <w:tcPr>
            <w:tcW w:w="1134" w:type="dxa"/>
          </w:tcPr>
          <w:p w14:paraId="0F9F65C4"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710FB91C"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75" w:type="dxa"/>
          </w:tcPr>
          <w:p w14:paraId="033D6E1F"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8" w:type="dxa"/>
          </w:tcPr>
          <w:p w14:paraId="66B653FB" w14:textId="77777777" w:rsidR="006B3372" w:rsidRPr="001722B0" w:rsidRDefault="006B3372" w:rsidP="006B3372">
            <w:pPr>
              <w:snapToGrid w:val="0"/>
              <w:spacing w:before="240"/>
              <w:jc w:val="right"/>
              <w:rPr>
                <w:sz w:val="20"/>
                <w:szCs w:val="20"/>
              </w:rPr>
            </w:pPr>
          </w:p>
        </w:tc>
        <w:tc>
          <w:tcPr>
            <w:tcW w:w="1417" w:type="dxa"/>
          </w:tcPr>
          <w:p w14:paraId="7BC0B147" w14:textId="77777777" w:rsidR="006B3372" w:rsidRPr="001722B0" w:rsidRDefault="006B3372" w:rsidP="006B3372">
            <w:pPr>
              <w:snapToGrid w:val="0"/>
              <w:spacing w:before="240"/>
              <w:jc w:val="right"/>
              <w:rPr>
                <w:sz w:val="20"/>
                <w:szCs w:val="20"/>
              </w:rPr>
            </w:pPr>
          </w:p>
        </w:tc>
      </w:tr>
      <w:tr w:rsidR="006B3372" w:rsidRPr="001722B0" w14:paraId="5E1DAB72" w14:textId="77777777" w:rsidTr="006B3372">
        <w:tc>
          <w:tcPr>
            <w:tcW w:w="534" w:type="dxa"/>
            <w:shd w:val="clear" w:color="auto" w:fill="F2F2F2" w:themeFill="background1" w:themeFillShade="F2"/>
          </w:tcPr>
          <w:p w14:paraId="7157D3EE" w14:textId="77777777" w:rsidR="006B3372" w:rsidRPr="006B3372" w:rsidRDefault="006B3372" w:rsidP="006B3372">
            <w:pPr>
              <w:snapToGrid w:val="0"/>
              <w:spacing w:before="240"/>
              <w:jc w:val="center"/>
              <w:rPr>
                <w:b/>
                <w:bCs/>
                <w:sz w:val="20"/>
                <w:szCs w:val="20"/>
                <w:lang w:val="en-US"/>
              </w:rPr>
            </w:pPr>
            <w:r w:rsidRPr="006B3372">
              <w:rPr>
                <w:b/>
                <w:bCs/>
                <w:sz w:val="20"/>
                <w:szCs w:val="20"/>
                <w:lang w:val="en-US"/>
              </w:rPr>
              <w:t>4</w:t>
            </w:r>
          </w:p>
        </w:tc>
        <w:tc>
          <w:tcPr>
            <w:tcW w:w="1946" w:type="dxa"/>
          </w:tcPr>
          <w:p w14:paraId="516A4201" w14:textId="139DA92A" w:rsidR="006B3372" w:rsidRPr="001722B0" w:rsidRDefault="006B3372" w:rsidP="006B3372">
            <w:pPr>
              <w:pStyle w:val="Standard"/>
              <w:spacing w:before="240" w:line="100" w:lineRule="atLeast"/>
              <w:rPr>
                <w:sz w:val="20"/>
                <w:szCs w:val="20"/>
              </w:rPr>
            </w:pPr>
            <w:r>
              <w:rPr>
                <w:rFonts w:asciiTheme="minorHAnsi" w:hAnsiTheme="minorHAnsi"/>
                <w:sz w:val="20"/>
                <w:szCs w:val="20"/>
              </w:rPr>
              <w:t>arbuz</w:t>
            </w:r>
          </w:p>
        </w:tc>
        <w:tc>
          <w:tcPr>
            <w:tcW w:w="567" w:type="dxa"/>
          </w:tcPr>
          <w:p w14:paraId="7472F39B" w14:textId="29B60DEA" w:rsidR="006B3372" w:rsidRPr="001722B0" w:rsidRDefault="006B3372" w:rsidP="006B3372">
            <w:pPr>
              <w:pStyle w:val="Standard"/>
              <w:spacing w:before="240" w:line="100" w:lineRule="atLeast"/>
              <w:jc w:val="center"/>
              <w:rPr>
                <w:sz w:val="20"/>
                <w:szCs w:val="20"/>
              </w:rPr>
            </w:pPr>
            <w:r>
              <w:rPr>
                <w:rFonts w:asciiTheme="minorHAnsi" w:hAnsiTheme="minorHAnsi"/>
                <w:sz w:val="20"/>
                <w:szCs w:val="20"/>
              </w:rPr>
              <w:t>kg</w:t>
            </w:r>
          </w:p>
        </w:tc>
        <w:tc>
          <w:tcPr>
            <w:tcW w:w="709" w:type="dxa"/>
          </w:tcPr>
          <w:p w14:paraId="78F879F1" w14:textId="703FAB81" w:rsidR="006B3372" w:rsidRPr="001722B0" w:rsidRDefault="006B3372" w:rsidP="006B3372">
            <w:pPr>
              <w:pStyle w:val="Standard"/>
              <w:spacing w:before="240" w:line="100" w:lineRule="atLeast"/>
              <w:jc w:val="center"/>
              <w:rPr>
                <w:sz w:val="20"/>
                <w:szCs w:val="20"/>
              </w:rPr>
            </w:pPr>
            <w:r>
              <w:rPr>
                <w:rFonts w:asciiTheme="minorHAnsi" w:hAnsiTheme="minorHAnsi"/>
                <w:sz w:val="20"/>
                <w:szCs w:val="20"/>
              </w:rPr>
              <w:t>500</w:t>
            </w:r>
          </w:p>
        </w:tc>
        <w:tc>
          <w:tcPr>
            <w:tcW w:w="1276" w:type="dxa"/>
          </w:tcPr>
          <w:p w14:paraId="6F6AFD79" w14:textId="7A2447DE" w:rsidR="006B3372" w:rsidRPr="001722B0" w:rsidRDefault="006B3372" w:rsidP="006B3372">
            <w:pPr>
              <w:pStyle w:val="Standard"/>
              <w:spacing w:before="240" w:line="100" w:lineRule="atLeast"/>
              <w:jc w:val="center"/>
              <w:rPr>
                <w:sz w:val="20"/>
                <w:szCs w:val="20"/>
              </w:rPr>
            </w:pPr>
            <w:r w:rsidRPr="009D6130">
              <w:rPr>
                <w:rFonts w:asciiTheme="minorHAnsi" w:hAnsiTheme="minorHAnsi"/>
                <w:sz w:val="20"/>
                <w:szCs w:val="20"/>
              </w:rPr>
              <w:t>03220000-9</w:t>
            </w:r>
          </w:p>
        </w:tc>
        <w:tc>
          <w:tcPr>
            <w:tcW w:w="1134" w:type="dxa"/>
          </w:tcPr>
          <w:p w14:paraId="768AEC96"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4AA32A68"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75" w:type="dxa"/>
          </w:tcPr>
          <w:p w14:paraId="709EB19E"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8" w:type="dxa"/>
          </w:tcPr>
          <w:p w14:paraId="1310F270" w14:textId="77777777" w:rsidR="006B3372" w:rsidRPr="001722B0" w:rsidRDefault="006B3372" w:rsidP="006B3372">
            <w:pPr>
              <w:snapToGrid w:val="0"/>
              <w:spacing w:before="240"/>
              <w:jc w:val="right"/>
              <w:rPr>
                <w:sz w:val="20"/>
                <w:szCs w:val="20"/>
              </w:rPr>
            </w:pPr>
          </w:p>
        </w:tc>
        <w:tc>
          <w:tcPr>
            <w:tcW w:w="1417" w:type="dxa"/>
          </w:tcPr>
          <w:p w14:paraId="0C3165DE" w14:textId="77777777" w:rsidR="006B3372" w:rsidRPr="001722B0" w:rsidRDefault="006B3372" w:rsidP="006B3372">
            <w:pPr>
              <w:snapToGrid w:val="0"/>
              <w:spacing w:before="240"/>
              <w:jc w:val="right"/>
              <w:rPr>
                <w:sz w:val="20"/>
                <w:szCs w:val="20"/>
              </w:rPr>
            </w:pPr>
          </w:p>
        </w:tc>
      </w:tr>
      <w:tr w:rsidR="006B3372" w:rsidRPr="001722B0" w14:paraId="0B8C0A07" w14:textId="77777777" w:rsidTr="006B3372">
        <w:tc>
          <w:tcPr>
            <w:tcW w:w="534" w:type="dxa"/>
            <w:shd w:val="clear" w:color="auto" w:fill="F2F2F2" w:themeFill="background1" w:themeFillShade="F2"/>
          </w:tcPr>
          <w:p w14:paraId="33471E4A" w14:textId="77777777" w:rsidR="006B3372" w:rsidRPr="006B3372" w:rsidRDefault="006B3372" w:rsidP="006B3372">
            <w:pPr>
              <w:snapToGrid w:val="0"/>
              <w:spacing w:before="240"/>
              <w:jc w:val="center"/>
              <w:rPr>
                <w:b/>
                <w:bCs/>
                <w:sz w:val="20"/>
                <w:szCs w:val="20"/>
                <w:lang w:val="en-US"/>
              </w:rPr>
            </w:pPr>
            <w:r w:rsidRPr="006B3372">
              <w:rPr>
                <w:b/>
                <w:bCs/>
                <w:sz w:val="20"/>
                <w:szCs w:val="20"/>
                <w:lang w:val="en-US"/>
              </w:rPr>
              <w:t>5</w:t>
            </w:r>
          </w:p>
        </w:tc>
        <w:tc>
          <w:tcPr>
            <w:tcW w:w="1946" w:type="dxa"/>
          </w:tcPr>
          <w:p w14:paraId="4A61C99C" w14:textId="019EC880" w:rsidR="006B3372" w:rsidRPr="001722B0" w:rsidRDefault="006B3372" w:rsidP="006B3372">
            <w:pPr>
              <w:pStyle w:val="Standard"/>
              <w:spacing w:before="240" w:line="100" w:lineRule="atLeast"/>
              <w:rPr>
                <w:sz w:val="20"/>
                <w:szCs w:val="20"/>
              </w:rPr>
            </w:pPr>
            <w:r>
              <w:rPr>
                <w:rFonts w:asciiTheme="minorHAnsi" w:hAnsiTheme="minorHAnsi"/>
                <w:sz w:val="20"/>
                <w:szCs w:val="20"/>
              </w:rPr>
              <w:t>truskawki</w:t>
            </w:r>
          </w:p>
        </w:tc>
        <w:tc>
          <w:tcPr>
            <w:tcW w:w="567" w:type="dxa"/>
          </w:tcPr>
          <w:p w14:paraId="24803F83" w14:textId="67B9B66A" w:rsidR="006B3372" w:rsidRPr="001722B0" w:rsidRDefault="006B3372" w:rsidP="006B3372">
            <w:pPr>
              <w:pStyle w:val="Standard"/>
              <w:spacing w:before="240" w:line="100" w:lineRule="atLeast"/>
              <w:jc w:val="center"/>
              <w:rPr>
                <w:sz w:val="20"/>
                <w:szCs w:val="20"/>
              </w:rPr>
            </w:pPr>
            <w:r>
              <w:rPr>
                <w:rFonts w:asciiTheme="minorHAnsi" w:hAnsiTheme="minorHAnsi"/>
                <w:sz w:val="20"/>
                <w:szCs w:val="20"/>
              </w:rPr>
              <w:t>kg</w:t>
            </w:r>
          </w:p>
        </w:tc>
        <w:tc>
          <w:tcPr>
            <w:tcW w:w="709" w:type="dxa"/>
          </w:tcPr>
          <w:p w14:paraId="67115642" w14:textId="12A56BB5" w:rsidR="006B3372" w:rsidRPr="001722B0" w:rsidRDefault="006B3372" w:rsidP="006B3372">
            <w:pPr>
              <w:pStyle w:val="Standard"/>
              <w:spacing w:before="240" w:line="100" w:lineRule="atLeast"/>
              <w:jc w:val="center"/>
              <w:rPr>
                <w:sz w:val="20"/>
                <w:szCs w:val="20"/>
              </w:rPr>
            </w:pPr>
            <w:r>
              <w:rPr>
                <w:rFonts w:asciiTheme="minorHAnsi" w:hAnsiTheme="minorHAnsi"/>
                <w:sz w:val="20"/>
                <w:szCs w:val="20"/>
              </w:rPr>
              <w:t>260</w:t>
            </w:r>
          </w:p>
        </w:tc>
        <w:tc>
          <w:tcPr>
            <w:tcW w:w="1276" w:type="dxa"/>
          </w:tcPr>
          <w:p w14:paraId="1F2721BB" w14:textId="7DCD2FED" w:rsidR="006B3372" w:rsidRPr="001722B0" w:rsidRDefault="006B3372" w:rsidP="006B3372">
            <w:pPr>
              <w:pStyle w:val="Standard"/>
              <w:spacing w:before="240" w:line="100" w:lineRule="atLeast"/>
              <w:jc w:val="center"/>
              <w:rPr>
                <w:sz w:val="20"/>
                <w:szCs w:val="20"/>
              </w:rPr>
            </w:pPr>
            <w:r w:rsidRPr="009D6130">
              <w:rPr>
                <w:rFonts w:asciiTheme="minorHAnsi" w:hAnsiTheme="minorHAnsi"/>
                <w:sz w:val="20"/>
                <w:szCs w:val="20"/>
              </w:rPr>
              <w:t>03220000-9</w:t>
            </w:r>
          </w:p>
        </w:tc>
        <w:tc>
          <w:tcPr>
            <w:tcW w:w="1134" w:type="dxa"/>
          </w:tcPr>
          <w:p w14:paraId="3B45D129"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0075DDA7"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75" w:type="dxa"/>
          </w:tcPr>
          <w:p w14:paraId="44C4F548"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8" w:type="dxa"/>
          </w:tcPr>
          <w:p w14:paraId="5302AC0A" w14:textId="77777777" w:rsidR="006B3372" w:rsidRPr="001722B0" w:rsidRDefault="006B3372" w:rsidP="006B3372">
            <w:pPr>
              <w:snapToGrid w:val="0"/>
              <w:spacing w:before="240"/>
              <w:jc w:val="right"/>
              <w:rPr>
                <w:sz w:val="20"/>
                <w:szCs w:val="20"/>
              </w:rPr>
            </w:pPr>
          </w:p>
        </w:tc>
        <w:tc>
          <w:tcPr>
            <w:tcW w:w="1417" w:type="dxa"/>
          </w:tcPr>
          <w:p w14:paraId="288EDB9E" w14:textId="77777777" w:rsidR="006B3372" w:rsidRPr="001722B0" w:rsidRDefault="006B3372" w:rsidP="006B3372">
            <w:pPr>
              <w:snapToGrid w:val="0"/>
              <w:spacing w:before="240"/>
              <w:jc w:val="right"/>
              <w:rPr>
                <w:sz w:val="20"/>
                <w:szCs w:val="20"/>
              </w:rPr>
            </w:pPr>
          </w:p>
        </w:tc>
      </w:tr>
      <w:tr w:rsidR="006B3372" w:rsidRPr="001722B0" w14:paraId="7F97C90F" w14:textId="77777777" w:rsidTr="006B3372">
        <w:tc>
          <w:tcPr>
            <w:tcW w:w="534" w:type="dxa"/>
            <w:shd w:val="clear" w:color="auto" w:fill="F2F2F2" w:themeFill="background1" w:themeFillShade="F2"/>
          </w:tcPr>
          <w:p w14:paraId="166968EA" w14:textId="77777777" w:rsidR="006B3372" w:rsidRPr="006B3372" w:rsidRDefault="006B3372" w:rsidP="006B3372">
            <w:pPr>
              <w:snapToGrid w:val="0"/>
              <w:spacing w:before="240"/>
              <w:jc w:val="center"/>
              <w:rPr>
                <w:b/>
                <w:bCs/>
                <w:sz w:val="20"/>
                <w:szCs w:val="20"/>
                <w:lang w:val="en-US"/>
              </w:rPr>
            </w:pPr>
            <w:r w:rsidRPr="006B3372">
              <w:rPr>
                <w:b/>
                <w:bCs/>
                <w:sz w:val="20"/>
                <w:szCs w:val="20"/>
                <w:lang w:val="en-US"/>
              </w:rPr>
              <w:t>6</w:t>
            </w:r>
          </w:p>
        </w:tc>
        <w:tc>
          <w:tcPr>
            <w:tcW w:w="1946" w:type="dxa"/>
          </w:tcPr>
          <w:p w14:paraId="64EA9F97" w14:textId="00CFC5BA" w:rsidR="006B3372" w:rsidRPr="001722B0" w:rsidRDefault="006B3372" w:rsidP="006B3372">
            <w:pPr>
              <w:pStyle w:val="Standard"/>
              <w:spacing w:before="240" w:line="100" w:lineRule="atLeast"/>
              <w:rPr>
                <w:sz w:val="20"/>
                <w:szCs w:val="20"/>
              </w:rPr>
            </w:pPr>
            <w:r>
              <w:rPr>
                <w:rFonts w:asciiTheme="minorHAnsi" w:hAnsiTheme="minorHAnsi"/>
                <w:sz w:val="20"/>
                <w:szCs w:val="20"/>
              </w:rPr>
              <w:t>śliwki</w:t>
            </w:r>
          </w:p>
        </w:tc>
        <w:tc>
          <w:tcPr>
            <w:tcW w:w="567" w:type="dxa"/>
          </w:tcPr>
          <w:p w14:paraId="17F941BE" w14:textId="7F116A79" w:rsidR="006B3372" w:rsidRPr="001722B0" w:rsidRDefault="006B3372" w:rsidP="006B3372">
            <w:pPr>
              <w:pStyle w:val="Standard"/>
              <w:spacing w:before="240" w:line="100" w:lineRule="atLeast"/>
              <w:jc w:val="center"/>
              <w:rPr>
                <w:sz w:val="20"/>
                <w:szCs w:val="20"/>
              </w:rPr>
            </w:pPr>
            <w:r>
              <w:rPr>
                <w:rFonts w:asciiTheme="minorHAnsi" w:hAnsiTheme="minorHAnsi"/>
                <w:sz w:val="20"/>
                <w:szCs w:val="20"/>
              </w:rPr>
              <w:t>kg</w:t>
            </w:r>
          </w:p>
        </w:tc>
        <w:tc>
          <w:tcPr>
            <w:tcW w:w="709" w:type="dxa"/>
          </w:tcPr>
          <w:p w14:paraId="505BE05A" w14:textId="4800E5CD" w:rsidR="006B3372" w:rsidRPr="001722B0" w:rsidRDefault="006B3372" w:rsidP="006B3372">
            <w:pPr>
              <w:pStyle w:val="Standard"/>
              <w:spacing w:before="240" w:line="100" w:lineRule="atLeast"/>
              <w:jc w:val="center"/>
              <w:rPr>
                <w:sz w:val="20"/>
                <w:szCs w:val="20"/>
              </w:rPr>
            </w:pPr>
            <w:r>
              <w:rPr>
                <w:rFonts w:asciiTheme="minorHAnsi" w:hAnsiTheme="minorHAnsi"/>
                <w:sz w:val="20"/>
                <w:szCs w:val="20"/>
              </w:rPr>
              <w:t>140</w:t>
            </w:r>
          </w:p>
        </w:tc>
        <w:tc>
          <w:tcPr>
            <w:tcW w:w="1276" w:type="dxa"/>
          </w:tcPr>
          <w:p w14:paraId="6FBABDBA" w14:textId="7CCE17B5" w:rsidR="006B3372" w:rsidRPr="001722B0" w:rsidRDefault="006B3372" w:rsidP="006B3372">
            <w:pPr>
              <w:pStyle w:val="Standard"/>
              <w:spacing w:before="240" w:line="100" w:lineRule="atLeast"/>
              <w:jc w:val="center"/>
              <w:rPr>
                <w:sz w:val="20"/>
                <w:szCs w:val="20"/>
              </w:rPr>
            </w:pPr>
            <w:r w:rsidRPr="009D6130">
              <w:rPr>
                <w:rFonts w:asciiTheme="minorHAnsi" w:hAnsiTheme="minorHAnsi"/>
                <w:sz w:val="20"/>
                <w:szCs w:val="20"/>
              </w:rPr>
              <w:t>03220000-9</w:t>
            </w:r>
          </w:p>
        </w:tc>
        <w:tc>
          <w:tcPr>
            <w:tcW w:w="1134" w:type="dxa"/>
          </w:tcPr>
          <w:p w14:paraId="6A0D6B06"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1FCFB919"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75" w:type="dxa"/>
          </w:tcPr>
          <w:p w14:paraId="7EFCA77B"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8" w:type="dxa"/>
          </w:tcPr>
          <w:p w14:paraId="3DB20AC0" w14:textId="77777777" w:rsidR="006B3372" w:rsidRPr="001722B0" w:rsidRDefault="006B3372" w:rsidP="006B3372">
            <w:pPr>
              <w:snapToGrid w:val="0"/>
              <w:spacing w:before="240"/>
              <w:jc w:val="right"/>
              <w:rPr>
                <w:sz w:val="20"/>
                <w:szCs w:val="20"/>
              </w:rPr>
            </w:pPr>
          </w:p>
        </w:tc>
        <w:tc>
          <w:tcPr>
            <w:tcW w:w="1417" w:type="dxa"/>
          </w:tcPr>
          <w:p w14:paraId="72534555" w14:textId="77777777" w:rsidR="006B3372" w:rsidRPr="001722B0" w:rsidRDefault="006B3372" w:rsidP="006B3372">
            <w:pPr>
              <w:snapToGrid w:val="0"/>
              <w:spacing w:before="240"/>
              <w:jc w:val="right"/>
              <w:rPr>
                <w:sz w:val="20"/>
                <w:szCs w:val="20"/>
              </w:rPr>
            </w:pPr>
          </w:p>
        </w:tc>
      </w:tr>
      <w:tr w:rsidR="006B3372" w:rsidRPr="001722B0" w14:paraId="4EAB8567" w14:textId="77777777" w:rsidTr="006B3372">
        <w:tc>
          <w:tcPr>
            <w:tcW w:w="534" w:type="dxa"/>
            <w:shd w:val="clear" w:color="auto" w:fill="F2F2F2" w:themeFill="background1" w:themeFillShade="F2"/>
          </w:tcPr>
          <w:p w14:paraId="7D0935F6" w14:textId="77777777" w:rsidR="006B3372" w:rsidRPr="006B3372" w:rsidRDefault="006B3372" w:rsidP="006B3372">
            <w:pPr>
              <w:snapToGrid w:val="0"/>
              <w:spacing w:before="240"/>
              <w:jc w:val="center"/>
              <w:rPr>
                <w:b/>
                <w:bCs/>
                <w:sz w:val="20"/>
                <w:szCs w:val="20"/>
                <w:lang w:val="en-US"/>
              </w:rPr>
            </w:pPr>
            <w:r w:rsidRPr="006B3372">
              <w:rPr>
                <w:b/>
                <w:bCs/>
                <w:sz w:val="20"/>
                <w:szCs w:val="20"/>
                <w:lang w:val="en-US"/>
              </w:rPr>
              <w:t>7</w:t>
            </w:r>
          </w:p>
        </w:tc>
        <w:tc>
          <w:tcPr>
            <w:tcW w:w="1946" w:type="dxa"/>
          </w:tcPr>
          <w:p w14:paraId="656825C3" w14:textId="3AB40021" w:rsidR="006B3372" w:rsidRPr="001722B0" w:rsidRDefault="006B3372" w:rsidP="006B3372">
            <w:pPr>
              <w:pStyle w:val="Standard"/>
              <w:spacing w:before="240" w:line="100" w:lineRule="atLeast"/>
              <w:rPr>
                <w:sz w:val="20"/>
                <w:szCs w:val="20"/>
              </w:rPr>
            </w:pPr>
            <w:r>
              <w:rPr>
                <w:rFonts w:asciiTheme="minorHAnsi" w:hAnsiTheme="minorHAnsi"/>
                <w:sz w:val="20"/>
                <w:szCs w:val="20"/>
              </w:rPr>
              <w:t>brzoskwinie</w:t>
            </w:r>
          </w:p>
        </w:tc>
        <w:tc>
          <w:tcPr>
            <w:tcW w:w="567" w:type="dxa"/>
          </w:tcPr>
          <w:p w14:paraId="677D8C5E" w14:textId="0EB205DB" w:rsidR="006B3372" w:rsidRPr="001722B0" w:rsidRDefault="006B3372" w:rsidP="006B3372">
            <w:pPr>
              <w:pStyle w:val="Standard"/>
              <w:spacing w:before="240" w:line="100" w:lineRule="atLeast"/>
              <w:jc w:val="center"/>
              <w:rPr>
                <w:sz w:val="20"/>
                <w:szCs w:val="20"/>
              </w:rPr>
            </w:pPr>
            <w:r>
              <w:rPr>
                <w:rFonts w:asciiTheme="minorHAnsi" w:hAnsiTheme="minorHAnsi"/>
                <w:sz w:val="20"/>
                <w:szCs w:val="20"/>
              </w:rPr>
              <w:t>kg</w:t>
            </w:r>
          </w:p>
        </w:tc>
        <w:tc>
          <w:tcPr>
            <w:tcW w:w="709" w:type="dxa"/>
          </w:tcPr>
          <w:p w14:paraId="567EECE1" w14:textId="7130AD64" w:rsidR="006B3372" w:rsidRPr="001722B0" w:rsidRDefault="006B3372" w:rsidP="006B3372">
            <w:pPr>
              <w:pStyle w:val="Standard"/>
              <w:spacing w:before="240" w:line="100" w:lineRule="atLeast"/>
              <w:jc w:val="center"/>
              <w:rPr>
                <w:sz w:val="20"/>
                <w:szCs w:val="20"/>
              </w:rPr>
            </w:pPr>
            <w:r>
              <w:rPr>
                <w:rFonts w:asciiTheme="minorHAnsi" w:hAnsiTheme="minorHAnsi"/>
                <w:sz w:val="20"/>
                <w:szCs w:val="20"/>
              </w:rPr>
              <w:t>130</w:t>
            </w:r>
          </w:p>
        </w:tc>
        <w:tc>
          <w:tcPr>
            <w:tcW w:w="1276" w:type="dxa"/>
          </w:tcPr>
          <w:p w14:paraId="5E5261CE" w14:textId="7E42AD1D" w:rsidR="006B3372" w:rsidRPr="001722B0" w:rsidRDefault="006B3372" w:rsidP="006B3372">
            <w:pPr>
              <w:pStyle w:val="Standard"/>
              <w:spacing w:before="240" w:line="100" w:lineRule="atLeast"/>
              <w:jc w:val="center"/>
              <w:rPr>
                <w:sz w:val="20"/>
                <w:szCs w:val="20"/>
              </w:rPr>
            </w:pPr>
            <w:r w:rsidRPr="009D6130">
              <w:rPr>
                <w:rFonts w:asciiTheme="minorHAnsi" w:hAnsiTheme="minorHAnsi"/>
                <w:sz w:val="20"/>
                <w:szCs w:val="20"/>
              </w:rPr>
              <w:t>03220000-9</w:t>
            </w:r>
          </w:p>
        </w:tc>
        <w:tc>
          <w:tcPr>
            <w:tcW w:w="1134" w:type="dxa"/>
          </w:tcPr>
          <w:p w14:paraId="197F1586"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3B69688E"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75" w:type="dxa"/>
          </w:tcPr>
          <w:p w14:paraId="55DCF63D"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8" w:type="dxa"/>
          </w:tcPr>
          <w:p w14:paraId="18DF5628" w14:textId="77777777" w:rsidR="006B3372" w:rsidRPr="001722B0" w:rsidRDefault="006B3372" w:rsidP="006B3372">
            <w:pPr>
              <w:snapToGrid w:val="0"/>
              <w:spacing w:before="240"/>
              <w:jc w:val="right"/>
              <w:rPr>
                <w:sz w:val="20"/>
                <w:szCs w:val="20"/>
              </w:rPr>
            </w:pPr>
          </w:p>
        </w:tc>
        <w:tc>
          <w:tcPr>
            <w:tcW w:w="1417" w:type="dxa"/>
          </w:tcPr>
          <w:p w14:paraId="4AF907C2" w14:textId="77777777" w:rsidR="006B3372" w:rsidRPr="001722B0" w:rsidRDefault="006B3372" w:rsidP="006B3372">
            <w:pPr>
              <w:snapToGrid w:val="0"/>
              <w:spacing w:before="240"/>
              <w:jc w:val="right"/>
              <w:rPr>
                <w:sz w:val="20"/>
                <w:szCs w:val="20"/>
              </w:rPr>
            </w:pPr>
          </w:p>
        </w:tc>
      </w:tr>
      <w:tr w:rsidR="006B3372" w:rsidRPr="001722B0" w14:paraId="56529412" w14:textId="77777777" w:rsidTr="006B3372">
        <w:tc>
          <w:tcPr>
            <w:tcW w:w="534" w:type="dxa"/>
            <w:shd w:val="clear" w:color="auto" w:fill="F2F2F2" w:themeFill="background1" w:themeFillShade="F2"/>
          </w:tcPr>
          <w:p w14:paraId="252997C9" w14:textId="77777777" w:rsidR="006B3372" w:rsidRPr="006B3372" w:rsidRDefault="006B3372" w:rsidP="006B3372">
            <w:pPr>
              <w:snapToGrid w:val="0"/>
              <w:spacing w:before="240"/>
              <w:jc w:val="center"/>
              <w:rPr>
                <w:b/>
                <w:bCs/>
                <w:sz w:val="20"/>
                <w:szCs w:val="20"/>
              </w:rPr>
            </w:pPr>
            <w:r w:rsidRPr="006B3372">
              <w:rPr>
                <w:b/>
                <w:bCs/>
                <w:sz w:val="20"/>
                <w:szCs w:val="20"/>
              </w:rPr>
              <w:t>8</w:t>
            </w:r>
          </w:p>
        </w:tc>
        <w:tc>
          <w:tcPr>
            <w:tcW w:w="1946" w:type="dxa"/>
          </w:tcPr>
          <w:p w14:paraId="47B0CBEA" w14:textId="6F689622" w:rsidR="006B3372" w:rsidRPr="001722B0" w:rsidRDefault="006B3372" w:rsidP="006B3372">
            <w:pPr>
              <w:pStyle w:val="xl38"/>
              <w:spacing w:before="240" w:after="200"/>
              <w:rPr>
                <w:sz w:val="20"/>
                <w:szCs w:val="20"/>
              </w:rPr>
            </w:pPr>
            <w:r>
              <w:rPr>
                <w:rFonts w:asciiTheme="minorHAnsi" w:eastAsia="Times New Roman" w:hAnsiTheme="minorHAnsi" w:cs="Times New Roman"/>
                <w:sz w:val="20"/>
                <w:szCs w:val="20"/>
              </w:rPr>
              <w:t>g</w:t>
            </w:r>
            <w:r w:rsidRPr="009D6130">
              <w:rPr>
                <w:rFonts w:asciiTheme="minorHAnsi" w:eastAsia="Times New Roman" w:hAnsiTheme="minorHAnsi" w:cs="Times New Roman"/>
                <w:sz w:val="20"/>
                <w:szCs w:val="20"/>
              </w:rPr>
              <w:t>ruszki</w:t>
            </w:r>
          </w:p>
        </w:tc>
        <w:tc>
          <w:tcPr>
            <w:tcW w:w="567" w:type="dxa"/>
          </w:tcPr>
          <w:p w14:paraId="648BBE4D" w14:textId="38464CBF" w:rsidR="006B3372" w:rsidRPr="001722B0" w:rsidRDefault="006B3372" w:rsidP="006B3372">
            <w:pPr>
              <w:pStyle w:val="Standard"/>
              <w:spacing w:before="240" w:line="100" w:lineRule="atLeast"/>
              <w:jc w:val="center"/>
              <w:rPr>
                <w:sz w:val="20"/>
                <w:szCs w:val="20"/>
              </w:rPr>
            </w:pPr>
            <w:r w:rsidRPr="009D6130">
              <w:rPr>
                <w:rFonts w:asciiTheme="minorHAnsi" w:hAnsiTheme="minorHAnsi"/>
                <w:sz w:val="20"/>
                <w:szCs w:val="20"/>
              </w:rPr>
              <w:t>kg</w:t>
            </w:r>
          </w:p>
        </w:tc>
        <w:tc>
          <w:tcPr>
            <w:tcW w:w="709" w:type="dxa"/>
          </w:tcPr>
          <w:p w14:paraId="60107832" w14:textId="6ADA3EB2" w:rsidR="006B3372" w:rsidRPr="001722B0" w:rsidRDefault="006B3372" w:rsidP="006B3372">
            <w:pPr>
              <w:pStyle w:val="Standard"/>
              <w:spacing w:before="240" w:line="100" w:lineRule="atLeast"/>
              <w:jc w:val="center"/>
              <w:rPr>
                <w:sz w:val="20"/>
                <w:szCs w:val="20"/>
              </w:rPr>
            </w:pPr>
            <w:r>
              <w:rPr>
                <w:rFonts w:asciiTheme="minorHAnsi" w:hAnsiTheme="minorHAnsi"/>
                <w:sz w:val="20"/>
                <w:szCs w:val="20"/>
              </w:rPr>
              <w:t>100</w:t>
            </w:r>
          </w:p>
        </w:tc>
        <w:tc>
          <w:tcPr>
            <w:tcW w:w="1276" w:type="dxa"/>
          </w:tcPr>
          <w:p w14:paraId="72E00967" w14:textId="221B0D97" w:rsidR="006B3372" w:rsidRPr="001722B0" w:rsidRDefault="006B3372" w:rsidP="006B3372">
            <w:pPr>
              <w:pStyle w:val="Standard"/>
              <w:spacing w:before="240" w:line="100" w:lineRule="atLeast"/>
              <w:jc w:val="center"/>
              <w:rPr>
                <w:sz w:val="20"/>
                <w:szCs w:val="20"/>
              </w:rPr>
            </w:pPr>
            <w:r w:rsidRPr="009D6130">
              <w:rPr>
                <w:rFonts w:asciiTheme="minorHAnsi" w:hAnsiTheme="minorHAnsi"/>
                <w:sz w:val="20"/>
                <w:szCs w:val="20"/>
              </w:rPr>
              <w:t>03222322-6</w:t>
            </w:r>
          </w:p>
        </w:tc>
        <w:tc>
          <w:tcPr>
            <w:tcW w:w="1134" w:type="dxa"/>
          </w:tcPr>
          <w:p w14:paraId="17D59C32"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78D5F3AA"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75" w:type="dxa"/>
          </w:tcPr>
          <w:p w14:paraId="42F1C83A"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8" w:type="dxa"/>
          </w:tcPr>
          <w:p w14:paraId="509B427E" w14:textId="77777777" w:rsidR="006B3372" w:rsidRPr="001722B0" w:rsidRDefault="006B3372" w:rsidP="006B3372">
            <w:pPr>
              <w:snapToGrid w:val="0"/>
              <w:spacing w:before="240"/>
              <w:jc w:val="right"/>
              <w:rPr>
                <w:sz w:val="20"/>
                <w:szCs w:val="20"/>
              </w:rPr>
            </w:pPr>
          </w:p>
        </w:tc>
        <w:tc>
          <w:tcPr>
            <w:tcW w:w="1417" w:type="dxa"/>
          </w:tcPr>
          <w:p w14:paraId="6F52CB6A" w14:textId="77777777" w:rsidR="006B3372" w:rsidRPr="001722B0" w:rsidRDefault="006B3372" w:rsidP="006B3372">
            <w:pPr>
              <w:snapToGrid w:val="0"/>
              <w:spacing w:before="240"/>
              <w:jc w:val="right"/>
              <w:rPr>
                <w:sz w:val="20"/>
                <w:szCs w:val="20"/>
              </w:rPr>
            </w:pPr>
          </w:p>
        </w:tc>
      </w:tr>
      <w:tr w:rsidR="006B3372" w:rsidRPr="001722B0" w14:paraId="3F428517" w14:textId="77777777" w:rsidTr="006B3372">
        <w:tc>
          <w:tcPr>
            <w:tcW w:w="534" w:type="dxa"/>
            <w:shd w:val="clear" w:color="auto" w:fill="F2F2F2" w:themeFill="background1" w:themeFillShade="F2"/>
          </w:tcPr>
          <w:p w14:paraId="39076C67" w14:textId="77777777" w:rsidR="006B3372" w:rsidRPr="006B3372" w:rsidRDefault="006B3372" w:rsidP="006B3372">
            <w:pPr>
              <w:snapToGrid w:val="0"/>
              <w:spacing w:before="240"/>
              <w:jc w:val="center"/>
              <w:rPr>
                <w:b/>
                <w:bCs/>
                <w:sz w:val="20"/>
                <w:szCs w:val="20"/>
                <w:lang w:val="en-US"/>
              </w:rPr>
            </w:pPr>
            <w:r w:rsidRPr="006B3372">
              <w:rPr>
                <w:b/>
                <w:bCs/>
                <w:sz w:val="20"/>
                <w:szCs w:val="20"/>
                <w:lang w:val="en-US"/>
              </w:rPr>
              <w:t>9</w:t>
            </w:r>
          </w:p>
        </w:tc>
        <w:tc>
          <w:tcPr>
            <w:tcW w:w="1946" w:type="dxa"/>
          </w:tcPr>
          <w:p w14:paraId="6CD67A8A" w14:textId="28F81F25" w:rsidR="006B3372" w:rsidRPr="001722B0" w:rsidRDefault="006B3372" w:rsidP="006B3372">
            <w:pPr>
              <w:pStyle w:val="Standard"/>
              <w:spacing w:before="240" w:line="100" w:lineRule="atLeast"/>
              <w:rPr>
                <w:sz w:val="20"/>
                <w:szCs w:val="20"/>
              </w:rPr>
            </w:pPr>
            <w:r>
              <w:rPr>
                <w:rFonts w:asciiTheme="minorHAnsi" w:hAnsiTheme="minorHAnsi"/>
                <w:sz w:val="20"/>
                <w:szCs w:val="20"/>
              </w:rPr>
              <w:t>p</w:t>
            </w:r>
            <w:r w:rsidRPr="009D6130">
              <w:rPr>
                <w:rFonts w:asciiTheme="minorHAnsi" w:hAnsiTheme="minorHAnsi"/>
                <w:sz w:val="20"/>
                <w:szCs w:val="20"/>
              </w:rPr>
              <w:t>omarańcze</w:t>
            </w:r>
          </w:p>
        </w:tc>
        <w:tc>
          <w:tcPr>
            <w:tcW w:w="567" w:type="dxa"/>
          </w:tcPr>
          <w:p w14:paraId="7B27F924" w14:textId="26805A72" w:rsidR="006B3372" w:rsidRPr="001722B0" w:rsidRDefault="006B3372" w:rsidP="006B3372">
            <w:pPr>
              <w:pStyle w:val="Standard"/>
              <w:spacing w:before="240" w:line="100" w:lineRule="atLeast"/>
              <w:jc w:val="center"/>
              <w:rPr>
                <w:sz w:val="20"/>
                <w:szCs w:val="20"/>
              </w:rPr>
            </w:pPr>
            <w:r w:rsidRPr="009D6130">
              <w:rPr>
                <w:rFonts w:asciiTheme="minorHAnsi" w:hAnsiTheme="minorHAnsi"/>
                <w:sz w:val="20"/>
                <w:szCs w:val="20"/>
              </w:rPr>
              <w:t>kg</w:t>
            </w:r>
          </w:p>
        </w:tc>
        <w:tc>
          <w:tcPr>
            <w:tcW w:w="709" w:type="dxa"/>
          </w:tcPr>
          <w:p w14:paraId="478DC167" w14:textId="0661B20D" w:rsidR="006B3372" w:rsidRPr="001722B0" w:rsidRDefault="006B3372" w:rsidP="006B3372">
            <w:pPr>
              <w:pStyle w:val="Standard"/>
              <w:spacing w:before="240" w:line="100" w:lineRule="atLeast"/>
              <w:jc w:val="center"/>
              <w:rPr>
                <w:sz w:val="20"/>
                <w:szCs w:val="20"/>
              </w:rPr>
            </w:pPr>
            <w:r>
              <w:rPr>
                <w:rFonts w:asciiTheme="minorHAnsi" w:hAnsiTheme="minorHAnsi"/>
                <w:sz w:val="20"/>
                <w:szCs w:val="20"/>
              </w:rPr>
              <w:t>70</w:t>
            </w:r>
          </w:p>
        </w:tc>
        <w:tc>
          <w:tcPr>
            <w:tcW w:w="1276" w:type="dxa"/>
          </w:tcPr>
          <w:p w14:paraId="244178D7" w14:textId="0F34AEAA" w:rsidR="006B3372" w:rsidRPr="001722B0" w:rsidRDefault="006B3372" w:rsidP="006B3372">
            <w:pPr>
              <w:pStyle w:val="Standard"/>
              <w:spacing w:before="240" w:line="100" w:lineRule="atLeast"/>
              <w:jc w:val="center"/>
              <w:rPr>
                <w:sz w:val="20"/>
                <w:szCs w:val="20"/>
              </w:rPr>
            </w:pPr>
            <w:r w:rsidRPr="009D6130">
              <w:rPr>
                <w:rFonts w:asciiTheme="minorHAnsi" w:hAnsiTheme="minorHAnsi"/>
                <w:sz w:val="20"/>
                <w:szCs w:val="20"/>
              </w:rPr>
              <w:t>03220000-9</w:t>
            </w:r>
          </w:p>
        </w:tc>
        <w:tc>
          <w:tcPr>
            <w:tcW w:w="1134" w:type="dxa"/>
          </w:tcPr>
          <w:p w14:paraId="7EC5A392"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7F212593"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75" w:type="dxa"/>
          </w:tcPr>
          <w:p w14:paraId="35AB7D40"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8" w:type="dxa"/>
          </w:tcPr>
          <w:p w14:paraId="0EF0DC0A" w14:textId="77777777" w:rsidR="006B3372" w:rsidRPr="001722B0" w:rsidRDefault="006B3372" w:rsidP="006B3372">
            <w:pPr>
              <w:snapToGrid w:val="0"/>
              <w:spacing w:before="240"/>
              <w:jc w:val="right"/>
              <w:rPr>
                <w:sz w:val="20"/>
                <w:szCs w:val="20"/>
              </w:rPr>
            </w:pPr>
          </w:p>
        </w:tc>
        <w:tc>
          <w:tcPr>
            <w:tcW w:w="1417" w:type="dxa"/>
          </w:tcPr>
          <w:p w14:paraId="493632AA" w14:textId="77777777" w:rsidR="006B3372" w:rsidRPr="001722B0" w:rsidRDefault="006B3372" w:rsidP="006B3372">
            <w:pPr>
              <w:snapToGrid w:val="0"/>
              <w:spacing w:before="240"/>
              <w:jc w:val="right"/>
              <w:rPr>
                <w:sz w:val="20"/>
                <w:szCs w:val="20"/>
              </w:rPr>
            </w:pPr>
          </w:p>
        </w:tc>
      </w:tr>
      <w:tr w:rsidR="006B3372" w:rsidRPr="001722B0" w14:paraId="5D41B1E5" w14:textId="77777777" w:rsidTr="006B3372">
        <w:tc>
          <w:tcPr>
            <w:tcW w:w="534" w:type="dxa"/>
            <w:shd w:val="clear" w:color="auto" w:fill="F2F2F2" w:themeFill="background1" w:themeFillShade="F2"/>
          </w:tcPr>
          <w:p w14:paraId="75F89B51" w14:textId="77777777" w:rsidR="006B3372" w:rsidRPr="006B3372" w:rsidRDefault="006B3372" w:rsidP="006B3372">
            <w:pPr>
              <w:snapToGrid w:val="0"/>
              <w:spacing w:before="240"/>
              <w:jc w:val="center"/>
              <w:rPr>
                <w:b/>
                <w:bCs/>
                <w:sz w:val="20"/>
                <w:szCs w:val="20"/>
                <w:lang w:val="en-US"/>
              </w:rPr>
            </w:pPr>
            <w:r w:rsidRPr="006B3372">
              <w:rPr>
                <w:b/>
                <w:bCs/>
                <w:sz w:val="20"/>
                <w:szCs w:val="20"/>
                <w:lang w:val="en-US"/>
              </w:rPr>
              <w:t>10</w:t>
            </w:r>
          </w:p>
        </w:tc>
        <w:tc>
          <w:tcPr>
            <w:tcW w:w="1946" w:type="dxa"/>
          </w:tcPr>
          <w:p w14:paraId="5D6B7C11" w14:textId="4BF8A980" w:rsidR="006B3372" w:rsidRPr="001722B0" w:rsidRDefault="006B3372" w:rsidP="006B3372">
            <w:pPr>
              <w:pStyle w:val="Standard"/>
              <w:spacing w:before="240" w:line="100" w:lineRule="atLeast"/>
              <w:rPr>
                <w:sz w:val="20"/>
                <w:szCs w:val="20"/>
              </w:rPr>
            </w:pPr>
            <w:r>
              <w:rPr>
                <w:rFonts w:asciiTheme="minorHAnsi" w:hAnsiTheme="minorHAnsi"/>
                <w:sz w:val="20"/>
                <w:szCs w:val="20"/>
              </w:rPr>
              <w:t>m</w:t>
            </w:r>
            <w:r w:rsidRPr="009D6130">
              <w:rPr>
                <w:rFonts w:asciiTheme="minorHAnsi" w:hAnsiTheme="minorHAnsi"/>
                <w:sz w:val="20"/>
                <w:szCs w:val="20"/>
              </w:rPr>
              <w:t>andarynki</w:t>
            </w:r>
          </w:p>
        </w:tc>
        <w:tc>
          <w:tcPr>
            <w:tcW w:w="567" w:type="dxa"/>
          </w:tcPr>
          <w:p w14:paraId="7F838BF0" w14:textId="0886F8F0" w:rsidR="006B3372" w:rsidRPr="001722B0" w:rsidRDefault="006B3372" w:rsidP="006B3372">
            <w:pPr>
              <w:pStyle w:val="Standard"/>
              <w:spacing w:before="240" w:line="100" w:lineRule="atLeast"/>
              <w:jc w:val="center"/>
              <w:rPr>
                <w:sz w:val="20"/>
                <w:szCs w:val="20"/>
              </w:rPr>
            </w:pPr>
            <w:r w:rsidRPr="009D6130">
              <w:rPr>
                <w:rFonts w:asciiTheme="minorHAnsi" w:hAnsiTheme="minorHAnsi"/>
                <w:sz w:val="20"/>
                <w:szCs w:val="20"/>
              </w:rPr>
              <w:t>kg</w:t>
            </w:r>
          </w:p>
        </w:tc>
        <w:tc>
          <w:tcPr>
            <w:tcW w:w="709" w:type="dxa"/>
          </w:tcPr>
          <w:p w14:paraId="749C6860" w14:textId="134C0F01" w:rsidR="006B3372" w:rsidRPr="001722B0" w:rsidRDefault="006B3372" w:rsidP="006B3372">
            <w:pPr>
              <w:pStyle w:val="Standard"/>
              <w:spacing w:before="240" w:line="100" w:lineRule="atLeast"/>
              <w:jc w:val="center"/>
              <w:rPr>
                <w:sz w:val="20"/>
                <w:szCs w:val="20"/>
              </w:rPr>
            </w:pPr>
            <w:r>
              <w:rPr>
                <w:rFonts w:asciiTheme="minorHAnsi" w:hAnsiTheme="minorHAnsi"/>
                <w:sz w:val="20"/>
                <w:szCs w:val="20"/>
              </w:rPr>
              <w:t>200</w:t>
            </w:r>
          </w:p>
        </w:tc>
        <w:tc>
          <w:tcPr>
            <w:tcW w:w="1276" w:type="dxa"/>
          </w:tcPr>
          <w:p w14:paraId="2F5D242F" w14:textId="557CA9EA" w:rsidR="006B3372" w:rsidRPr="001722B0" w:rsidRDefault="006B3372" w:rsidP="006B3372">
            <w:pPr>
              <w:pStyle w:val="Standard"/>
              <w:spacing w:before="240" w:line="100" w:lineRule="atLeast"/>
              <w:jc w:val="center"/>
              <w:rPr>
                <w:sz w:val="20"/>
                <w:szCs w:val="20"/>
              </w:rPr>
            </w:pPr>
            <w:r w:rsidRPr="009D6130">
              <w:rPr>
                <w:rFonts w:asciiTheme="minorHAnsi" w:hAnsiTheme="minorHAnsi"/>
                <w:sz w:val="20"/>
                <w:szCs w:val="20"/>
              </w:rPr>
              <w:t>03222240-7</w:t>
            </w:r>
          </w:p>
        </w:tc>
        <w:tc>
          <w:tcPr>
            <w:tcW w:w="1134" w:type="dxa"/>
          </w:tcPr>
          <w:p w14:paraId="2341FBEA"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3569F582"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75" w:type="dxa"/>
          </w:tcPr>
          <w:p w14:paraId="3CFC4A3A"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8" w:type="dxa"/>
          </w:tcPr>
          <w:p w14:paraId="35B87048" w14:textId="77777777" w:rsidR="006B3372" w:rsidRPr="001722B0" w:rsidRDefault="006B3372" w:rsidP="006B3372">
            <w:pPr>
              <w:snapToGrid w:val="0"/>
              <w:spacing w:before="240"/>
              <w:jc w:val="right"/>
              <w:rPr>
                <w:sz w:val="20"/>
                <w:szCs w:val="20"/>
              </w:rPr>
            </w:pPr>
          </w:p>
        </w:tc>
        <w:tc>
          <w:tcPr>
            <w:tcW w:w="1417" w:type="dxa"/>
          </w:tcPr>
          <w:p w14:paraId="7FB8527E" w14:textId="77777777" w:rsidR="006B3372" w:rsidRPr="001722B0" w:rsidRDefault="006B3372" w:rsidP="006B3372">
            <w:pPr>
              <w:snapToGrid w:val="0"/>
              <w:spacing w:before="240"/>
              <w:jc w:val="right"/>
              <w:rPr>
                <w:sz w:val="20"/>
                <w:szCs w:val="20"/>
              </w:rPr>
            </w:pPr>
          </w:p>
        </w:tc>
      </w:tr>
      <w:tr w:rsidR="006B3372" w:rsidRPr="001722B0" w14:paraId="6597268F" w14:textId="77777777" w:rsidTr="006B3372">
        <w:tc>
          <w:tcPr>
            <w:tcW w:w="534" w:type="dxa"/>
            <w:shd w:val="clear" w:color="auto" w:fill="F2F2F2" w:themeFill="background1" w:themeFillShade="F2"/>
          </w:tcPr>
          <w:p w14:paraId="3C527D6D" w14:textId="77777777" w:rsidR="006B3372" w:rsidRPr="006B3372" w:rsidRDefault="006B3372" w:rsidP="006B3372">
            <w:pPr>
              <w:snapToGrid w:val="0"/>
              <w:spacing w:before="240"/>
              <w:jc w:val="center"/>
              <w:rPr>
                <w:b/>
                <w:bCs/>
                <w:sz w:val="20"/>
                <w:szCs w:val="20"/>
              </w:rPr>
            </w:pPr>
            <w:r w:rsidRPr="006B3372">
              <w:rPr>
                <w:b/>
                <w:bCs/>
                <w:sz w:val="20"/>
                <w:szCs w:val="20"/>
              </w:rPr>
              <w:t>11</w:t>
            </w:r>
          </w:p>
        </w:tc>
        <w:tc>
          <w:tcPr>
            <w:tcW w:w="1946" w:type="dxa"/>
          </w:tcPr>
          <w:p w14:paraId="43A29344" w14:textId="5969AD4F" w:rsidR="006B3372" w:rsidRPr="001722B0" w:rsidRDefault="006B3372" w:rsidP="006B3372">
            <w:pPr>
              <w:pStyle w:val="Standard"/>
              <w:spacing w:before="240" w:line="100" w:lineRule="atLeast"/>
              <w:rPr>
                <w:sz w:val="20"/>
                <w:szCs w:val="20"/>
              </w:rPr>
            </w:pPr>
            <w:r>
              <w:rPr>
                <w:rFonts w:asciiTheme="minorHAnsi" w:hAnsiTheme="minorHAnsi"/>
                <w:sz w:val="20"/>
                <w:szCs w:val="20"/>
              </w:rPr>
              <w:t>c</w:t>
            </w:r>
            <w:r w:rsidRPr="009D6130">
              <w:rPr>
                <w:rFonts w:asciiTheme="minorHAnsi" w:hAnsiTheme="minorHAnsi"/>
                <w:sz w:val="20"/>
                <w:szCs w:val="20"/>
              </w:rPr>
              <w:t>ytryny</w:t>
            </w:r>
          </w:p>
        </w:tc>
        <w:tc>
          <w:tcPr>
            <w:tcW w:w="567" w:type="dxa"/>
          </w:tcPr>
          <w:p w14:paraId="4EF87B48" w14:textId="6C329F0A" w:rsidR="006B3372" w:rsidRPr="001722B0" w:rsidRDefault="006B3372" w:rsidP="006B3372">
            <w:pPr>
              <w:pStyle w:val="Standard"/>
              <w:spacing w:before="240" w:line="100" w:lineRule="atLeast"/>
              <w:jc w:val="center"/>
              <w:rPr>
                <w:sz w:val="20"/>
                <w:szCs w:val="20"/>
              </w:rPr>
            </w:pPr>
            <w:r w:rsidRPr="009D6130">
              <w:rPr>
                <w:rFonts w:asciiTheme="minorHAnsi" w:hAnsiTheme="minorHAnsi"/>
                <w:sz w:val="20"/>
                <w:szCs w:val="20"/>
              </w:rPr>
              <w:t>kg</w:t>
            </w:r>
          </w:p>
        </w:tc>
        <w:tc>
          <w:tcPr>
            <w:tcW w:w="709" w:type="dxa"/>
          </w:tcPr>
          <w:p w14:paraId="2D9E625B" w14:textId="083F3695" w:rsidR="006B3372" w:rsidRPr="001722B0" w:rsidRDefault="006B3372" w:rsidP="006B3372">
            <w:pPr>
              <w:pStyle w:val="Standard"/>
              <w:spacing w:before="240" w:line="100" w:lineRule="atLeast"/>
              <w:jc w:val="center"/>
              <w:rPr>
                <w:sz w:val="20"/>
                <w:szCs w:val="20"/>
              </w:rPr>
            </w:pPr>
            <w:r>
              <w:rPr>
                <w:rFonts w:asciiTheme="minorHAnsi" w:hAnsiTheme="minorHAnsi"/>
                <w:sz w:val="20"/>
                <w:szCs w:val="20"/>
              </w:rPr>
              <w:t>120</w:t>
            </w:r>
          </w:p>
        </w:tc>
        <w:tc>
          <w:tcPr>
            <w:tcW w:w="1276" w:type="dxa"/>
          </w:tcPr>
          <w:p w14:paraId="303017CC" w14:textId="18783C35" w:rsidR="006B3372" w:rsidRPr="001722B0" w:rsidRDefault="006B3372" w:rsidP="006B3372">
            <w:pPr>
              <w:pStyle w:val="Standard"/>
              <w:spacing w:before="240" w:line="100" w:lineRule="atLeast"/>
              <w:jc w:val="center"/>
              <w:rPr>
                <w:sz w:val="20"/>
                <w:szCs w:val="20"/>
              </w:rPr>
            </w:pPr>
            <w:r w:rsidRPr="009D6130">
              <w:rPr>
                <w:rFonts w:asciiTheme="minorHAnsi" w:hAnsiTheme="minorHAnsi"/>
                <w:sz w:val="20"/>
                <w:szCs w:val="20"/>
              </w:rPr>
              <w:t>03222210-8</w:t>
            </w:r>
          </w:p>
        </w:tc>
        <w:tc>
          <w:tcPr>
            <w:tcW w:w="1134" w:type="dxa"/>
          </w:tcPr>
          <w:p w14:paraId="400DC5AD"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6B654C25"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75" w:type="dxa"/>
          </w:tcPr>
          <w:p w14:paraId="28272087"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8" w:type="dxa"/>
          </w:tcPr>
          <w:p w14:paraId="0017A2E7" w14:textId="77777777" w:rsidR="006B3372" w:rsidRPr="001722B0" w:rsidRDefault="006B3372" w:rsidP="006B3372">
            <w:pPr>
              <w:snapToGrid w:val="0"/>
              <w:spacing w:before="240"/>
              <w:jc w:val="right"/>
              <w:rPr>
                <w:sz w:val="20"/>
                <w:szCs w:val="20"/>
              </w:rPr>
            </w:pPr>
          </w:p>
        </w:tc>
        <w:tc>
          <w:tcPr>
            <w:tcW w:w="1417" w:type="dxa"/>
          </w:tcPr>
          <w:p w14:paraId="25D132D0" w14:textId="77777777" w:rsidR="006B3372" w:rsidRPr="001722B0" w:rsidRDefault="006B3372" w:rsidP="006B3372">
            <w:pPr>
              <w:snapToGrid w:val="0"/>
              <w:spacing w:before="240"/>
              <w:jc w:val="right"/>
              <w:rPr>
                <w:sz w:val="20"/>
                <w:szCs w:val="20"/>
              </w:rPr>
            </w:pPr>
          </w:p>
        </w:tc>
      </w:tr>
      <w:tr w:rsidR="006B3372" w:rsidRPr="001722B0" w14:paraId="52EAC083" w14:textId="77777777" w:rsidTr="006B3372">
        <w:tc>
          <w:tcPr>
            <w:tcW w:w="534" w:type="dxa"/>
            <w:shd w:val="clear" w:color="auto" w:fill="F2F2F2" w:themeFill="background1" w:themeFillShade="F2"/>
          </w:tcPr>
          <w:p w14:paraId="72AF30FC" w14:textId="77777777" w:rsidR="006B3372" w:rsidRPr="006B3372" w:rsidRDefault="006B3372" w:rsidP="006B3372">
            <w:pPr>
              <w:snapToGrid w:val="0"/>
              <w:spacing w:before="240"/>
              <w:jc w:val="center"/>
              <w:rPr>
                <w:b/>
                <w:bCs/>
                <w:sz w:val="20"/>
                <w:szCs w:val="20"/>
                <w:lang w:val="en-US"/>
              </w:rPr>
            </w:pPr>
            <w:r w:rsidRPr="006B3372">
              <w:rPr>
                <w:b/>
                <w:bCs/>
                <w:sz w:val="20"/>
                <w:szCs w:val="20"/>
                <w:lang w:val="en-US"/>
              </w:rPr>
              <w:t>12</w:t>
            </w:r>
          </w:p>
        </w:tc>
        <w:tc>
          <w:tcPr>
            <w:tcW w:w="1946" w:type="dxa"/>
          </w:tcPr>
          <w:p w14:paraId="45F7291C" w14:textId="42AD70D8" w:rsidR="006B3372" w:rsidRPr="001722B0" w:rsidRDefault="006B3372" w:rsidP="006B3372">
            <w:pPr>
              <w:pStyle w:val="Standard"/>
              <w:spacing w:before="240" w:line="100" w:lineRule="atLeast"/>
              <w:rPr>
                <w:sz w:val="20"/>
                <w:szCs w:val="20"/>
              </w:rPr>
            </w:pPr>
            <w:r>
              <w:rPr>
                <w:rFonts w:asciiTheme="minorHAnsi" w:hAnsiTheme="minorHAnsi"/>
                <w:sz w:val="20"/>
                <w:szCs w:val="20"/>
              </w:rPr>
              <w:t>maliny</w:t>
            </w:r>
          </w:p>
        </w:tc>
        <w:tc>
          <w:tcPr>
            <w:tcW w:w="567" w:type="dxa"/>
          </w:tcPr>
          <w:p w14:paraId="35F0F0DD" w14:textId="272BAAF1" w:rsidR="006B3372" w:rsidRPr="001722B0" w:rsidRDefault="006B3372" w:rsidP="006B3372">
            <w:pPr>
              <w:pStyle w:val="Standard"/>
              <w:spacing w:before="240" w:line="100" w:lineRule="atLeast"/>
              <w:jc w:val="center"/>
              <w:rPr>
                <w:sz w:val="20"/>
                <w:szCs w:val="20"/>
              </w:rPr>
            </w:pPr>
            <w:r w:rsidRPr="009D6130">
              <w:rPr>
                <w:rFonts w:asciiTheme="minorHAnsi" w:hAnsiTheme="minorHAnsi"/>
                <w:sz w:val="20"/>
                <w:szCs w:val="20"/>
              </w:rPr>
              <w:t>kg</w:t>
            </w:r>
          </w:p>
        </w:tc>
        <w:tc>
          <w:tcPr>
            <w:tcW w:w="709" w:type="dxa"/>
          </w:tcPr>
          <w:p w14:paraId="77551204" w14:textId="1157A5AA" w:rsidR="006B3372" w:rsidRPr="001722B0" w:rsidRDefault="006B3372" w:rsidP="006B3372">
            <w:pPr>
              <w:pStyle w:val="Standard"/>
              <w:spacing w:before="240" w:line="100" w:lineRule="atLeast"/>
              <w:jc w:val="center"/>
              <w:rPr>
                <w:sz w:val="20"/>
                <w:szCs w:val="20"/>
              </w:rPr>
            </w:pPr>
            <w:r>
              <w:rPr>
                <w:rFonts w:asciiTheme="minorHAnsi" w:hAnsiTheme="minorHAnsi"/>
                <w:sz w:val="20"/>
                <w:szCs w:val="20"/>
              </w:rPr>
              <w:t>80</w:t>
            </w:r>
          </w:p>
        </w:tc>
        <w:tc>
          <w:tcPr>
            <w:tcW w:w="1276" w:type="dxa"/>
          </w:tcPr>
          <w:p w14:paraId="15A12B73" w14:textId="0EFC0437" w:rsidR="006B3372" w:rsidRPr="001722B0" w:rsidRDefault="006B3372" w:rsidP="006B3372">
            <w:pPr>
              <w:pStyle w:val="Standard"/>
              <w:spacing w:before="240" w:line="100" w:lineRule="atLeast"/>
              <w:jc w:val="center"/>
              <w:rPr>
                <w:sz w:val="20"/>
                <w:szCs w:val="20"/>
              </w:rPr>
            </w:pPr>
            <w:r w:rsidRPr="009D6130">
              <w:rPr>
                <w:rFonts w:asciiTheme="minorHAnsi" w:hAnsiTheme="minorHAnsi"/>
                <w:sz w:val="20"/>
                <w:szCs w:val="20"/>
              </w:rPr>
              <w:t>03222330-5</w:t>
            </w:r>
          </w:p>
        </w:tc>
        <w:tc>
          <w:tcPr>
            <w:tcW w:w="1134" w:type="dxa"/>
          </w:tcPr>
          <w:p w14:paraId="630CA854"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77A27847"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75" w:type="dxa"/>
          </w:tcPr>
          <w:p w14:paraId="2EED2CDC"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8" w:type="dxa"/>
          </w:tcPr>
          <w:p w14:paraId="5BDED182" w14:textId="77777777" w:rsidR="006B3372" w:rsidRPr="001722B0" w:rsidRDefault="006B3372" w:rsidP="006B3372">
            <w:pPr>
              <w:snapToGrid w:val="0"/>
              <w:spacing w:before="240"/>
              <w:jc w:val="right"/>
              <w:rPr>
                <w:sz w:val="20"/>
                <w:szCs w:val="20"/>
              </w:rPr>
            </w:pPr>
          </w:p>
        </w:tc>
        <w:tc>
          <w:tcPr>
            <w:tcW w:w="1417" w:type="dxa"/>
          </w:tcPr>
          <w:p w14:paraId="0E183D0C" w14:textId="77777777" w:rsidR="006B3372" w:rsidRPr="001722B0" w:rsidRDefault="006B3372" w:rsidP="006B3372">
            <w:pPr>
              <w:snapToGrid w:val="0"/>
              <w:spacing w:before="240"/>
              <w:jc w:val="right"/>
              <w:rPr>
                <w:sz w:val="20"/>
                <w:szCs w:val="20"/>
              </w:rPr>
            </w:pPr>
          </w:p>
        </w:tc>
      </w:tr>
      <w:tr w:rsidR="006B3372" w:rsidRPr="001722B0" w14:paraId="7E4CA375" w14:textId="77777777" w:rsidTr="006B3372">
        <w:tc>
          <w:tcPr>
            <w:tcW w:w="534" w:type="dxa"/>
            <w:shd w:val="clear" w:color="auto" w:fill="F2F2F2" w:themeFill="background1" w:themeFillShade="F2"/>
          </w:tcPr>
          <w:p w14:paraId="12E8428D" w14:textId="77777777" w:rsidR="006B3372" w:rsidRPr="006B3372" w:rsidRDefault="006B3372" w:rsidP="006B3372">
            <w:pPr>
              <w:snapToGrid w:val="0"/>
              <w:spacing w:before="240"/>
              <w:jc w:val="center"/>
              <w:rPr>
                <w:b/>
                <w:bCs/>
                <w:sz w:val="20"/>
                <w:szCs w:val="20"/>
                <w:lang w:val="en-US"/>
              </w:rPr>
            </w:pPr>
            <w:r w:rsidRPr="006B3372">
              <w:rPr>
                <w:b/>
                <w:bCs/>
                <w:sz w:val="20"/>
                <w:szCs w:val="20"/>
                <w:lang w:val="en-US"/>
              </w:rPr>
              <w:t>13</w:t>
            </w:r>
          </w:p>
        </w:tc>
        <w:tc>
          <w:tcPr>
            <w:tcW w:w="1946" w:type="dxa"/>
          </w:tcPr>
          <w:p w14:paraId="734DD058" w14:textId="5DABFBA8" w:rsidR="006B3372" w:rsidRPr="001722B0" w:rsidRDefault="006B3372" w:rsidP="006B3372">
            <w:pPr>
              <w:pStyle w:val="Standard"/>
              <w:spacing w:before="240" w:line="100" w:lineRule="atLeast"/>
              <w:rPr>
                <w:sz w:val="20"/>
                <w:szCs w:val="20"/>
              </w:rPr>
            </w:pPr>
            <w:r>
              <w:rPr>
                <w:rFonts w:asciiTheme="minorHAnsi" w:hAnsiTheme="minorHAnsi"/>
                <w:sz w:val="20"/>
                <w:szCs w:val="20"/>
              </w:rPr>
              <w:t>m</w:t>
            </w:r>
            <w:r w:rsidRPr="009D6130">
              <w:rPr>
                <w:rFonts w:asciiTheme="minorHAnsi" w:hAnsiTheme="minorHAnsi"/>
                <w:sz w:val="20"/>
                <w:szCs w:val="20"/>
              </w:rPr>
              <w:t>orele</w:t>
            </w:r>
          </w:p>
        </w:tc>
        <w:tc>
          <w:tcPr>
            <w:tcW w:w="567" w:type="dxa"/>
          </w:tcPr>
          <w:p w14:paraId="0B3EB7DC" w14:textId="66CEF6F5" w:rsidR="006B3372" w:rsidRPr="001722B0" w:rsidRDefault="006B3372" w:rsidP="006B3372">
            <w:pPr>
              <w:pStyle w:val="Standard"/>
              <w:spacing w:before="240" w:line="100" w:lineRule="atLeast"/>
              <w:jc w:val="center"/>
              <w:rPr>
                <w:sz w:val="20"/>
                <w:szCs w:val="20"/>
              </w:rPr>
            </w:pPr>
            <w:r w:rsidRPr="009D6130">
              <w:rPr>
                <w:rFonts w:asciiTheme="minorHAnsi" w:hAnsiTheme="minorHAnsi"/>
                <w:sz w:val="20"/>
                <w:szCs w:val="20"/>
              </w:rPr>
              <w:t>kg</w:t>
            </w:r>
          </w:p>
        </w:tc>
        <w:tc>
          <w:tcPr>
            <w:tcW w:w="709" w:type="dxa"/>
          </w:tcPr>
          <w:p w14:paraId="00201804" w14:textId="67FBCB7F" w:rsidR="006B3372" w:rsidRPr="001722B0" w:rsidRDefault="006B3372" w:rsidP="006B3372">
            <w:pPr>
              <w:pStyle w:val="Standard"/>
              <w:spacing w:before="240" w:line="100" w:lineRule="atLeast"/>
              <w:jc w:val="center"/>
              <w:rPr>
                <w:sz w:val="20"/>
                <w:szCs w:val="20"/>
              </w:rPr>
            </w:pPr>
            <w:r>
              <w:rPr>
                <w:rFonts w:asciiTheme="minorHAnsi" w:hAnsiTheme="minorHAnsi"/>
                <w:sz w:val="20"/>
                <w:szCs w:val="20"/>
              </w:rPr>
              <w:t>105</w:t>
            </w:r>
          </w:p>
        </w:tc>
        <w:tc>
          <w:tcPr>
            <w:tcW w:w="1276" w:type="dxa"/>
          </w:tcPr>
          <w:p w14:paraId="6A46018E" w14:textId="34AF2F97" w:rsidR="006B3372" w:rsidRPr="001722B0" w:rsidRDefault="006B3372" w:rsidP="006B3372">
            <w:pPr>
              <w:pStyle w:val="Standard"/>
              <w:spacing w:before="240" w:line="100" w:lineRule="atLeast"/>
              <w:jc w:val="center"/>
              <w:rPr>
                <w:sz w:val="20"/>
                <w:szCs w:val="20"/>
              </w:rPr>
            </w:pPr>
            <w:r w:rsidRPr="009D6130">
              <w:rPr>
                <w:rFonts w:asciiTheme="minorHAnsi" w:hAnsiTheme="minorHAnsi"/>
                <w:sz w:val="20"/>
                <w:szCs w:val="20"/>
              </w:rPr>
              <w:t>03222331-2</w:t>
            </w:r>
          </w:p>
        </w:tc>
        <w:tc>
          <w:tcPr>
            <w:tcW w:w="1134" w:type="dxa"/>
          </w:tcPr>
          <w:p w14:paraId="1AB695F5"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69A3930C"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75" w:type="dxa"/>
          </w:tcPr>
          <w:p w14:paraId="434D124B"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8" w:type="dxa"/>
          </w:tcPr>
          <w:p w14:paraId="7EC3A667" w14:textId="77777777" w:rsidR="006B3372" w:rsidRPr="001722B0" w:rsidRDefault="006B3372" w:rsidP="006B3372">
            <w:pPr>
              <w:snapToGrid w:val="0"/>
              <w:spacing w:before="240"/>
              <w:jc w:val="right"/>
              <w:rPr>
                <w:sz w:val="20"/>
                <w:szCs w:val="20"/>
              </w:rPr>
            </w:pPr>
          </w:p>
        </w:tc>
        <w:tc>
          <w:tcPr>
            <w:tcW w:w="1417" w:type="dxa"/>
          </w:tcPr>
          <w:p w14:paraId="32D3B17C" w14:textId="77777777" w:rsidR="006B3372" w:rsidRPr="001722B0" w:rsidRDefault="006B3372" w:rsidP="006B3372">
            <w:pPr>
              <w:snapToGrid w:val="0"/>
              <w:spacing w:before="240"/>
              <w:jc w:val="right"/>
              <w:rPr>
                <w:sz w:val="20"/>
                <w:szCs w:val="20"/>
              </w:rPr>
            </w:pPr>
          </w:p>
        </w:tc>
      </w:tr>
      <w:tr w:rsidR="006B3372" w:rsidRPr="001722B0" w14:paraId="7A7496BA" w14:textId="77777777" w:rsidTr="006B3372">
        <w:tc>
          <w:tcPr>
            <w:tcW w:w="534" w:type="dxa"/>
            <w:shd w:val="clear" w:color="auto" w:fill="F2F2F2" w:themeFill="background1" w:themeFillShade="F2"/>
          </w:tcPr>
          <w:p w14:paraId="5D27AF4C" w14:textId="77777777" w:rsidR="006B3372" w:rsidRPr="006B3372" w:rsidRDefault="006B3372" w:rsidP="006B3372">
            <w:pPr>
              <w:snapToGrid w:val="0"/>
              <w:spacing w:before="240"/>
              <w:jc w:val="center"/>
              <w:rPr>
                <w:b/>
                <w:bCs/>
                <w:sz w:val="20"/>
                <w:szCs w:val="20"/>
                <w:lang w:val="en-US"/>
              </w:rPr>
            </w:pPr>
            <w:r w:rsidRPr="006B3372">
              <w:rPr>
                <w:b/>
                <w:bCs/>
                <w:sz w:val="20"/>
                <w:szCs w:val="20"/>
                <w:lang w:val="en-US"/>
              </w:rPr>
              <w:t>14</w:t>
            </w:r>
          </w:p>
        </w:tc>
        <w:tc>
          <w:tcPr>
            <w:tcW w:w="1946" w:type="dxa"/>
          </w:tcPr>
          <w:p w14:paraId="567CD0BF" w14:textId="7DCD89B2" w:rsidR="006B3372" w:rsidRPr="001722B0" w:rsidRDefault="006B3372" w:rsidP="006B3372">
            <w:pPr>
              <w:pStyle w:val="Standard"/>
              <w:spacing w:before="240" w:line="100" w:lineRule="atLeast"/>
              <w:rPr>
                <w:sz w:val="20"/>
                <w:szCs w:val="20"/>
              </w:rPr>
            </w:pPr>
            <w:r>
              <w:rPr>
                <w:rFonts w:asciiTheme="minorHAnsi" w:hAnsiTheme="minorHAnsi"/>
                <w:sz w:val="20"/>
                <w:szCs w:val="20"/>
              </w:rPr>
              <w:t>śli</w:t>
            </w:r>
            <w:r w:rsidRPr="009D6130">
              <w:rPr>
                <w:rFonts w:asciiTheme="minorHAnsi" w:hAnsiTheme="minorHAnsi"/>
                <w:sz w:val="20"/>
                <w:szCs w:val="20"/>
              </w:rPr>
              <w:t>wka kalifornijska</w:t>
            </w:r>
          </w:p>
        </w:tc>
        <w:tc>
          <w:tcPr>
            <w:tcW w:w="567" w:type="dxa"/>
          </w:tcPr>
          <w:p w14:paraId="0D611CEF" w14:textId="1909935D" w:rsidR="006B3372" w:rsidRPr="001722B0" w:rsidRDefault="006B3372" w:rsidP="006B3372">
            <w:pPr>
              <w:pStyle w:val="Standard"/>
              <w:spacing w:before="240" w:line="100" w:lineRule="atLeast"/>
              <w:jc w:val="center"/>
              <w:rPr>
                <w:sz w:val="20"/>
                <w:szCs w:val="20"/>
              </w:rPr>
            </w:pPr>
            <w:r w:rsidRPr="009D6130">
              <w:rPr>
                <w:rFonts w:asciiTheme="minorHAnsi" w:hAnsiTheme="minorHAnsi"/>
                <w:sz w:val="20"/>
                <w:szCs w:val="20"/>
              </w:rPr>
              <w:t>kg</w:t>
            </w:r>
          </w:p>
        </w:tc>
        <w:tc>
          <w:tcPr>
            <w:tcW w:w="709" w:type="dxa"/>
          </w:tcPr>
          <w:p w14:paraId="619FC5BA" w14:textId="4E2427F8" w:rsidR="006B3372" w:rsidRPr="001722B0" w:rsidRDefault="006B3372" w:rsidP="006B3372">
            <w:pPr>
              <w:pStyle w:val="Standard"/>
              <w:spacing w:before="240" w:line="100" w:lineRule="atLeast"/>
              <w:jc w:val="center"/>
              <w:rPr>
                <w:sz w:val="20"/>
                <w:szCs w:val="20"/>
              </w:rPr>
            </w:pPr>
            <w:r>
              <w:rPr>
                <w:rFonts w:asciiTheme="minorHAnsi" w:hAnsiTheme="minorHAnsi"/>
                <w:sz w:val="20"/>
                <w:szCs w:val="20"/>
              </w:rPr>
              <w:t>2</w:t>
            </w:r>
          </w:p>
        </w:tc>
        <w:tc>
          <w:tcPr>
            <w:tcW w:w="1276" w:type="dxa"/>
          </w:tcPr>
          <w:p w14:paraId="497166A8" w14:textId="0E79A74D" w:rsidR="006B3372" w:rsidRPr="001722B0" w:rsidRDefault="006B3372" w:rsidP="006B3372">
            <w:pPr>
              <w:pStyle w:val="Standard"/>
              <w:spacing w:before="240" w:line="100" w:lineRule="atLeast"/>
              <w:jc w:val="center"/>
              <w:rPr>
                <w:sz w:val="20"/>
                <w:szCs w:val="20"/>
              </w:rPr>
            </w:pPr>
            <w:r w:rsidRPr="009D6130">
              <w:rPr>
                <w:rFonts w:asciiTheme="minorHAnsi" w:hAnsiTheme="minorHAnsi"/>
                <w:sz w:val="20"/>
                <w:szCs w:val="20"/>
              </w:rPr>
              <w:t>03222334-3</w:t>
            </w:r>
          </w:p>
        </w:tc>
        <w:tc>
          <w:tcPr>
            <w:tcW w:w="1134" w:type="dxa"/>
          </w:tcPr>
          <w:p w14:paraId="1E7C1F10"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1AC06F19"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75" w:type="dxa"/>
          </w:tcPr>
          <w:p w14:paraId="6372D418"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8" w:type="dxa"/>
          </w:tcPr>
          <w:p w14:paraId="473F7788" w14:textId="77777777" w:rsidR="006B3372" w:rsidRPr="001722B0" w:rsidRDefault="006B3372" w:rsidP="006B3372">
            <w:pPr>
              <w:snapToGrid w:val="0"/>
              <w:spacing w:before="240"/>
              <w:jc w:val="right"/>
              <w:rPr>
                <w:sz w:val="20"/>
                <w:szCs w:val="20"/>
              </w:rPr>
            </w:pPr>
          </w:p>
        </w:tc>
        <w:tc>
          <w:tcPr>
            <w:tcW w:w="1417" w:type="dxa"/>
          </w:tcPr>
          <w:p w14:paraId="68D97BF0" w14:textId="77777777" w:rsidR="006B3372" w:rsidRPr="001722B0" w:rsidRDefault="006B3372" w:rsidP="006B3372">
            <w:pPr>
              <w:snapToGrid w:val="0"/>
              <w:spacing w:before="240"/>
              <w:jc w:val="right"/>
              <w:rPr>
                <w:sz w:val="20"/>
                <w:szCs w:val="20"/>
              </w:rPr>
            </w:pPr>
          </w:p>
        </w:tc>
      </w:tr>
      <w:tr w:rsidR="006B3372" w:rsidRPr="001722B0" w14:paraId="3045381B" w14:textId="77777777" w:rsidTr="006B3372">
        <w:tc>
          <w:tcPr>
            <w:tcW w:w="534" w:type="dxa"/>
            <w:shd w:val="clear" w:color="auto" w:fill="F2F2F2" w:themeFill="background1" w:themeFillShade="F2"/>
          </w:tcPr>
          <w:p w14:paraId="65C75707" w14:textId="77777777" w:rsidR="006B3372" w:rsidRPr="006B3372" w:rsidRDefault="006B3372" w:rsidP="006B3372">
            <w:pPr>
              <w:snapToGrid w:val="0"/>
              <w:spacing w:before="240"/>
              <w:jc w:val="center"/>
              <w:rPr>
                <w:b/>
                <w:bCs/>
                <w:sz w:val="20"/>
                <w:szCs w:val="20"/>
                <w:lang w:val="en-US"/>
              </w:rPr>
            </w:pPr>
            <w:r w:rsidRPr="006B3372">
              <w:rPr>
                <w:b/>
                <w:bCs/>
                <w:sz w:val="20"/>
                <w:szCs w:val="20"/>
                <w:lang w:val="en-US"/>
              </w:rPr>
              <w:t>15</w:t>
            </w:r>
          </w:p>
        </w:tc>
        <w:tc>
          <w:tcPr>
            <w:tcW w:w="1946" w:type="dxa"/>
          </w:tcPr>
          <w:p w14:paraId="2B629251" w14:textId="5111893C" w:rsidR="006B3372" w:rsidRPr="001722B0" w:rsidRDefault="006B3372" w:rsidP="006B3372">
            <w:pPr>
              <w:pStyle w:val="Standard"/>
              <w:spacing w:before="240" w:line="100" w:lineRule="atLeast"/>
              <w:rPr>
                <w:sz w:val="20"/>
                <w:szCs w:val="20"/>
              </w:rPr>
            </w:pPr>
            <w:r>
              <w:rPr>
                <w:rFonts w:asciiTheme="minorHAnsi" w:hAnsiTheme="minorHAnsi"/>
                <w:sz w:val="20"/>
                <w:szCs w:val="20"/>
              </w:rPr>
              <w:t>s</w:t>
            </w:r>
            <w:r w:rsidRPr="009D6130">
              <w:rPr>
                <w:rFonts w:asciiTheme="minorHAnsi" w:hAnsiTheme="minorHAnsi"/>
                <w:sz w:val="20"/>
                <w:szCs w:val="20"/>
              </w:rPr>
              <w:t>usz owocowy</w:t>
            </w:r>
          </w:p>
        </w:tc>
        <w:tc>
          <w:tcPr>
            <w:tcW w:w="567" w:type="dxa"/>
          </w:tcPr>
          <w:p w14:paraId="7F94010B" w14:textId="025A8EB3" w:rsidR="006B3372" w:rsidRPr="001722B0" w:rsidRDefault="006B3372" w:rsidP="006B3372">
            <w:pPr>
              <w:pStyle w:val="Standard"/>
              <w:spacing w:before="240" w:line="100" w:lineRule="atLeast"/>
              <w:jc w:val="center"/>
              <w:rPr>
                <w:sz w:val="20"/>
                <w:szCs w:val="20"/>
              </w:rPr>
            </w:pPr>
            <w:r>
              <w:rPr>
                <w:rFonts w:asciiTheme="minorHAnsi" w:hAnsiTheme="minorHAnsi"/>
                <w:sz w:val="20"/>
                <w:szCs w:val="20"/>
              </w:rPr>
              <w:t>s</w:t>
            </w:r>
            <w:r w:rsidRPr="009D6130">
              <w:rPr>
                <w:rFonts w:asciiTheme="minorHAnsi" w:hAnsiTheme="minorHAnsi"/>
                <w:sz w:val="20"/>
                <w:szCs w:val="20"/>
              </w:rPr>
              <w:t>zt</w:t>
            </w:r>
            <w:r>
              <w:rPr>
                <w:rFonts w:asciiTheme="minorHAnsi" w:hAnsiTheme="minorHAnsi"/>
                <w:sz w:val="20"/>
                <w:szCs w:val="20"/>
              </w:rPr>
              <w:t>.</w:t>
            </w:r>
          </w:p>
        </w:tc>
        <w:tc>
          <w:tcPr>
            <w:tcW w:w="709" w:type="dxa"/>
          </w:tcPr>
          <w:p w14:paraId="6BF8F81B" w14:textId="79D6EEFC" w:rsidR="006B3372" w:rsidRPr="001722B0" w:rsidRDefault="006B3372" w:rsidP="006B3372">
            <w:pPr>
              <w:pStyle w:val="Standard"/>
              <w:spacing w:before="240" w:line="100" w:lineRule="atLeast"/>
              <w:jc w:val="center"/>
              <w:rPr>
                <w:sz w:val="20"/>
                <w:szCs w:val="20"/>
              </w:rPr>
            </w:pPr>
            <w:r>
              <w:rPr>
                <w:rFonts w:asciiTheme="minorHAnsi" w:hAnsiTheme="minorHAnsi"/>
                <w:sz w:val="20"/>
                <w:szCs w:val="20"/>
              </w:rPr>
              <w:t>10</w:t>
            </w:r>
          </w:p>
        </w:tc>
        <w:tc>
          <w:tcPr>
            <w:tcW w:w="1276" w:type="dxa"/>
          </w:tcPr>
          <w:p w14:paraId="4953206A" w14:textId="70481DCE" w:rsidR="006B3372" w:rsidRPr="001722B0" w:rsidRDefault="006B3372" w:rsidP="006B3372">
            <w:pPr>
              <w:pStyle w:val="Standard"/>
              <w:spacing w:before="240" w:line="100" w:lineRule="atLeast"/>
              <w:jc w:val="center"/>
              <w:rPr>
                <w:sz w:val="20"/>
                <w:szCs w:val="20"/>
              </w:rPr>
            </w:pPr>
            <w:r w:rsidRPr="009D6130">
              <w:rPr>
                <w:rFonts w:asciiTheme="minorHAnsi" w:hAnsiTheme="minorHAnsi"/>
                <w:sz w:val="20"/>
                <w:szCs w:val="20"/>
              </w:rPr>
              <w:t>15332410-1</w:t>
            </w:r>
          </w:p>
        </w:tc>
        <w:tc>
          <w:tcPr>
            <w:tcW w:w="1134" w:type="dxa"/>
          </w:tcPr>
          <w:p w14:paraId="150F5F0C"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09BE0F5A"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75" w:type="dxa"/>
          </w:tcPr>
          <w:p w14:paraId="5B5FA7D1"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8" w:type="dxa"/>
          </w:tcPr>
          <w:p w14:paraId="7FB5D8A2" w14:textId="77777777" w:rsidR="006B3372" w:rsidRPr="001722B0" w:rsidRDefault="006B3372" w:rsidP="006B3372">
            <w:pPr>
              <w:snapToGrid w:val="0"/>
              <w:spacing w:before="240"/>
              <w:jc w:val="right"/>
              <w:rPr>
                <w:sz w:val="20"/>
                <w:szCs w:val="20"/>
              </w:rPr>
            </w:pPr>
          </w:p>
        </w:tc>
        <w:tc>
          <w:tcPr>
            <w:tcW w:w="1417" w:type="dxa"/>
          </w:tcPr>
          <w:p w14:paraId="7E44CBA3" w14:textId="77777777" w:rsidR="006B3372" w:rsidRPr="001722B0" w:rsidRDefault="006B3372" w:rsidP="006B3372">
            <w:pPr>
              <w:snapToGrid w:val="0"/>
              <w:spacing w:before="240"/>
              <w:jc w:val="right"/>
              <w:rPr>
                <w:sz w:val="20"/>
                <w:szCs w:val="20"/>
              </w:rPr>
            </w:pPr>
          </w:p>
        </w:tc>
      </w:tr>
      <w:tr w:rsidR="006B3372" w:rsidRPr="001722B0" w14:paraId="26C49501" w14:textId="77777777" w:rsidTr="006B3372">
        <w:tc>
          <w:tcPr>
            <w:tcW w:w="534" w:type="dxa"/>
            <w:shd w:val="clear" w:color="auto" w:fill="F2F2F2" w:themeFill="background1" w:themeFillShade="F2"/>
          </w:tcPr>
          <w:p w14:paraId="4E6483D7" w14:textId="17C3551D" w:rsidR="006B3372" w:rsidRPr="006B3372" w:rsidRDefault="006B3372" w:rsidP="006B3372">
            <w:pPr>
              <w:snapToGrid w:val="0"/>
              <w:spacing w:before="240"/>
              <w:jc w:val="center"/>
              <w:rPr>
                <w:b/>
                <w:bCs/>
                <w:sz w:val="20"/>
                <w:szCs w:val="20"/>
                <w:lang w:val="en-US"/>
              </w:rPr>
            </w:pPr>
            <w:r w:rsidRPr="006B3372">
              <w:rPr>
                <w:b/>
                <w:bCs/>
                <w:sz w:val="20"/>
                <w:szCs w:val="20"/>
                <w:lang w:val="en-US"/>
              </w:rPr>
              <w:t>16</w:t>
            </w:r>
          </w:p>
        </w:tc>
        <w:tc>
          <w:tcPr>
            <w:tcW w:w="1946" w:type="dxa"/>
          </w:tcPr>
          <w:p w14:paraId="0122AD85" w14:textId="0542C36B" w:rsidR="006B3372" w:rsidRPr="001722B0" w:rsidRDefault="006B3372" w:rsidP="006B3372">
            <w:pPr>
              <w:pStyle w:val="Standard"/>
              <w:spacing w:before="240" w:line="100" w:lineRule="atLeast"/>
              <w:rPr>
                <w:sz w:val="20"/>
                <w:szCs w:val="20"/>
              </w:rPr>
            </w:pPr>
            <w:r>
              <w:rPr>
                <w:rFonts w:asciiTheme="minorHAnsi" w:hAnsiTheme="minorHAnsi"/>
                <w:sz w:val="20"/>
                <w:szCs w:val="20"/>
              </w:rPr>
              <w:t>imbir korzeń</w:t>
            </w:r>
          </w:p>
        </w:tc>
        <w:tc>
          <w:tcPr>
            <w:tcW w:w="567" w:type="dxa"/>
          </w:tcPr>
          <w:p w14:paraId="2A6775B3" w14:textId="1EA9C7F7" w:rsidR="006B3372" w:rsidRPr="001722B0" w:rsidRDefault="006B3372" w:rsidP="006B3372">
            <w:pPr>
              <w:pStyle w:val="Standard"/>
              <w:spacing w:before="240" w:line="100" w:lineRule="atLeast"/>
              <w:jc w:val="center"/>
              <w:rPr>
                <w:sz w:val="20"/>
                <w:szCs w:val="20"/>
              </w:rPr>
            </w:pPr>
            <w:r>
              <w:rPr>
                <w:rFonts w:asciiTheme="minorHAnsi" w:hAnsiTheme="minorHAnsi"/>
                <w:sz w:val="20"/>
                <w:szCs w:val="20"/>
              </w:rPr>
              <w:t>kg</w:t>
            </w:r>
          </w:p>
        </w:tc>
        <w:tc>
          <w:tcPr>
            <w:tcW w:w="709" w:type="dxa"/>
          </w:tcPr>
          <w:p w14:paraId="5E1B1836" w14:textId="45AE0D13" w:rsidR="006B3372" w:rsidRPr="001722B0" w:rsidRDefault="006B3372" w:rsidP="006B3372">
            <w:pPr>
              <w:pStyle w:val="Standard"/>
              <w:spacing w:before="240" w:line="100" w:lineRule="atLeast"/>
              <w:jc w:val="center"/>
              <w:rPr>
                <w:sz w:val="20"/>
                <w:szCs w:val="20"/>
              </w:rPr>
            </w:pPr>
            <w:r>
              <w:rPr>
                <w:rFonts w:asciiTheme="minorHAnsi" w:hAnsiTheme="minorHAnsi"/>
                <w:sz w:val="20"/>
                <w:szCs w:val="20"/>
              </w:rPr>
              <w:t>15</w:t>
            </w:r>
          </w:p>
        </w:tc>
        <w:tc>
          <w:tcPr>
            <w:tcW w:w="1276" w:type="dxa"/>
          </w:tcPr>
          <w:p w14:paraId="507CC032" w14:textId="2DEE99A9" w:rsidR="006B3372" w:rsidRPr="001722B0" w:rsidRDefault="006B3372" w:rsidP="006B3372">
            <w:pPr>
              <w:pStyle w:val="Standard"/>
              <w:spacing w:before="240" w:line="100" w:lineRule="atLeast"/>
              <w:jc w:val="center"/>
              <w:rPr>
                <w:sz w:val="20"/>
                <w:szCs w:val="20"/>
              </w:rPr>
            </w:pPr>
            <w:r>
              <w:rPr>
                <w:rFonts w:asciiTheme="minorHAnsi" w:hAnsiTheme="minorHAnsi"/>
                <w:sz w:val="20"/>
                <w:szCs w:val="20"/>
              </w:rPr>
              <w:t>03220000-9</w:t>
            </w:r>
          </w:p>
        </w:tc>
        <w:tc>
          <w:tcPr>
            <w:tcW w:w="1134" w:type="dxa"/>
          </w:tcPr>
          <w:p w14:paraId="5CE627F6"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567" w:type="dxa"/>
          </w:tcPr>
          <w:p w14:paraId="0497F47E"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275" w:type="dxa"/>
          </w:tcPr>
          <w:p w14:paraId="548B3D5F" w14:textId="77777777" w:rsidR="006B3372" w:rsidRPr="001722B0" w:rsidRDefault="006B3372" w:rsidP="006B3372">
            <w:pPr>
              <w:pStyle w:val="Zawartotabeli"/>
              <w:spacing w:before="240" w:after="200"/>
              <w:jc w:val="right"/>
              <w:rPr>
                <w:rFonts w:asciiTheme="minorHAnsi" w:eastAsia="Arial" w:hAnsiTheme="minorHAnsi" w:cs="Arial"/>
                <w:sz w:val="20"/>
                <w:szCs w:val="20"/>
              </w:rPr>
            </w:pPr>
          </w:p>
        </w:tc>
        <w:tc>
          <w:tcPr>
            <w:tcW w:w="1418" w:type="dxa"/>
          </w:tcPr>
          <w:p w14:paraId="7CBE36CE" w14:textId="77777777" w:rsidR="006B3372" w:rsidRPr="001722B0" w:rsidRDefault="006B3372" w:rsidP="006B3372">
            <w:pPr>
              <w:snapToGrid w:val="0"/>
              <w:spacing w:before="240"/>
              <w:jc w:val="right"/>
              <w:rPr>
                <w:sz w:val="20"/>
                <w:szCs w:val="20"/>
              </w:rPr>
            </w:pPr>
          </w:p>
        </w:tc>
        <w:tc>
          <w:tcPr>
            <w:tcW w:w="1417" w:type="dxa"/>
          </w:tcPr>
          <w:p w14:paraId="2849801D" w14:textId="77777777" w:rsidR="006B3372" w:rsidRPr="001722B0" w:rsidRDefault="006B3372" w:rsidP="006B3372">
            <w:pPr>
              <w:snapToGrid w:val="0"/>
              <w:spacing w:before="240"/>
              <w:jc w:val="right"/>
              <w:rPr>
                <w:sz w:val="20"/>
                <w:szCs w:val="20"/>
              </w:rPr>
            </w:pPr>
          </w:p>
        </w:tc>
      </w:tr>
      <w:tr w:rsidR="006B3372" w:rsidRPr="00BB6A15" w14:paraId="30E4B11A" w14:textId="77777777" w:rsidTr="00A72EDA">
        <w:tc>
          <w:tcPr>
            <w:tcW w:w="5032" w:type="dxa"/>
            <w:gridSpan w:val="5"/>
            <w:tcBorders>
              <w:left w:val="nil"/>
              <w:bottom w:val="nil"/>
            </w:tcBorders>
          </w:tcPr>
          <w:p w14:paraId="35DC2CD2" w14:textId="435783E1" w:rsidR="006B3372" w:rsidRPr="00BB6A15" w:rsidRDefault="006B3372" w:rsidP="009E05C2">
            <w:pPr>
              <w:snapToGrid w:val="0"/>
              <w:jc w:val="center"/>
            </w:pPr>
          </w:p>
        </w:tc>
        <w:tc>
          <w:tcPr>
            <w:tcW w:w="2976" w:type="dxa"/>
            <w:gridSpan w:val="3"/>
          </w:tcPr>
          <w:p w14:paraId="5AB044D6" w14:textId="77777777" w:rsidR="006B3372" w:rsidRPr="00BB6A15" w:rsidRDefault="006B3372" w:rsidP="009E05C2">
            <w:pPr>
              <w:snapToGrid w:val="0"/>
              <w:jc w:val="center"/>
              <w:rPr>
                <w:b/>
                <w:bCs/>
              </w:rPr>
            </w:pPr>
            <w:r w:rsidRPr="00BB6A15">
              <w:rPr>
                <w:b/>
                <w:bCs/>
              </w:rPr>
              <w:t>RAZEM:</w:t>
            </w:r>
          </w:p>
        </w:tc>
        <w:tc>
          <w:tcPr>
            <w:tcW w:w="1418" w:type="dxa"/>
          </w:tcPr>
          <w:p w14:paraId="374DA9B3" w14:textId="77777777" w:rsidR="006B3372" w:rsidRPr="00BB6A15" w:rsidRDefault="006B3372" w:rsidP="009E05C2">
            <w:pPr>
              <w:snapToGrid w:val="0"/>
              <w:jc w:val="right"/>
              <w:rPr>
                <w:b/>
                <w:bCs/>
              </w:rPr>
            </w:pPr>
          </w:p>
        </w:tc>
        <w:tc>
          <w:tcPr>
            <w:tcW w:w="1417" w:type="dxa"/>
          </w:tcPr>
          <w:p w14:paraId="3973F758" w14:textId="77777777" w:rsidR="006B3372" w:rsidRPr="00BB6A15" w:rsidRDefault="006B3372" w:rsidP="009E05C2">
            <w:pPr>
              <w:snapToGrid w:val="0"/>
              <w:jc w:val="right"/>
              <w:rPr>
                <w:b/>
                <w:bCs/>
              </w:rPr>
            </w:pPr>
          </w:p>
        </w:tc>
      </w:tr>
    </w:tbl>
    <w:p w14:paraId="506B0CE2" w14:textId="77777777" w:rsidR="00692304" w:rsidRPr="00BB6A15" w:rsidRDefault="00692304" w:rsidP="00D771B2">
      <w:pPr>
        <w:autoSpaceDE w:val="0"/>
        <w:spacing w:after="0" w:line="240" w:lineRule="auto"/>
        <w:rPr>
          <w:rFonts w:eastAsia="Arial" w:cs="Arial"/>
        </w:rPr>
      </w:pPr>
    </w:p>
    <w:p w14:paraId="35DA1D28" w14:textId="77777777" w:rsidR="00021E0F" w:rsidRPr="00BB6A15" w:rsidRDefault="00021E0F" w:rsidP="00D771B2">
      <w:pPr>
        <w:autoSpaceDE w:val="0"/>
        <w:spacing w:after="0" w:line="240" w:lineRule="auto"/>
        <w:rPr>
          <w:rFonts w:eastAsia="Arial" w:cs="Arial"/>
        </w:rPr>
      </w:pPr>
    </w:p>
    <w:p w14:paraId="0B9D6652" w14:textId="77777777" w:rsidR="00D771B2" w:rsidRPr="00BB6A15" w:rsidRDefault="00574813" w:rsidP="002D75EC">
      <w:pPr>
        <w:pStyle w:val="Akapitzlist"/>
        <w:numPr>
          <w:ilvl w:val="0"/>
          <w:numId w:val="16"/>
        </w:numPr>
        <w:autoSpaceDE w:val="0"/>
        <w:spacing w:after="0"/>
        <w:rPr>
          <w:rFonts w:eastAsia="Arial" w:cs="Arial"/>
          <w:b/>
        </w:rPr>
      </w:pPr>
      <w:r w:rsidRPr="00BB6A15">
        <w:rPr>
          <w:rFonts w:eastAsia="Arial" w:cs="Arial"/>
          <w:b/>
        </w:rPr>
        <w:lastRenderedPageBreak/>
        <w:t>Ogólne w</w:t>
      </w:r>
      <w:r w:rsidR="00681698" w:rsidRPr="00BB6A15">
        <w:rPr>
          <w:rFonts w:eastAsia="Arial" w:cs="Arial"/>
          <w:b/>
        </w:rPr>
        <w:t>arunki zamówienia</w:t>
      </w:r>
    </w:p>
    <w:p w14:paraId="306B02A6" w14:textId="77777777" w:rsidR="00CD1869" w:rsidRPr="00BB6A15" w:rsidRDefault="00CD1869" w:rsidP="00CD1869">
      <w:pPr>
        <w:widowControl w:val="0"/>
        <w:numPr>
          <w:ilvl w:val="0"/>
          <w:numId w:val="21"/>
        </w:numPr>
        <w:tabs>
          <w:tab w:val="left" w:pos="2160"/>
        </w:tabs>
        <w:suppressAutoHyphens/>
        <w:autoSpaceDE w:val="0"/>
        <w:spacing w:after="0" w:line="240" w:lineRule="auto"/>
        <w:jc w:val="both"/>
        <w:rPr>
          <w:rFonts w:ascii="Calibri" w:eastAsia="Arial" w:hAnsi="Calibri" w:cs="Arial"/>
          <w:bCs/>
          <w:iCs/>
        </w:rPr>
      </w:pPr>
      <w:r w:rsidRPr="00BB6A15">
        <w:rPr>
          <w:rFonts w:ascii="Calibri" w:eastAsia="Arial" w:hAnsi="Calibri" w:cs="Arial"/>
          <w:bCs/>
          <w:iCs/>
        </w:rPr>
        <w:t>Podane ilości towaru są wielkościami szacunkowymi i nie stanowią ostatecznego rozmiaru zamówienia, służą wyłącznie do obliczenia ceny oferty, co nie odzwierciedla realnego bądź deklarowanego wykorzystania ich w czasie trwania umowy i w żadnym razie nie może być podstawą jakichkolwiek roszczeń ze strony dostawcy. Zamawiający nie będzie tym samym zobowiązany do zakupu pełnego asortymentu w podanych ilościach, zastrzega sobie prawo do zmniejszenia lu</w:t>
      </w:r>
      <w:r w:rsidR="007A55C8">
        <w:rPr>
          <w:rFonts w:ascii="Calibri" w:eastAsia="Arial" w:hAnsi="Calibri" w:cs="Arial"/>
          <w:bCs/>
          <w:iCs/>
        </w:rPr>
        <w:t>b zwiększenia ilości dostaw do 3</w:t>
      </w:r>
      <w:r w:rsidRPr="00BB6A15">
        <w:rPr>
          <w:rFonts w:ascii="Calibri" w:eastAsia="Arial" w:hAnsi="Calibri" w:cs="Arial"/>
          <w:bCs/>
          <w:iCs/>
        </w:rPr>
        <w:t>0%. Zmniejszenia lub zwiększenia wynikają z potrzeb, których nie można przewidzieć.</w:t>
      </w:r>
    </w:p>
    <w:p w14:paraId="14517040" w14:textId="555FBAAE" w:rsidR="00044736" w:rsidRPr="00BB6A15" w:rsidRDefault="00044736" w:rsidP="00044736">
      <w:pPr>
        <w:widowControl w:val="0"/>
        <w:numPr>
          <w:ilvl w:val="0"/>
          <w:numId w:val="21"/>
        </w:numPr>
        <w:tabs>
          <w:tab w:val="left" w:pos="0"/>
          <w:tab w:val="left" w:pos="1440"/>
        </w:tabs>
        <w:suppressAutoHyphens/>
        <w:autoSpaceDE w:val="0"/>
        <w:autoSpaceDN w:val="0"/>
        <w:spacing w:after="0" w:line="240" w:lineRule="auto"/>
        <w:textAlignment w:val="baseline"/>
      </w:pPr>
      <w:r w:rsidRPr="00BB6A15">
        <w:rPr>
          <w:rFonts w:eastAsia="Arial" w:cs="Arial"/>
        </w:rPr>
        <w:t xml:space="preserve">Termin wykonania umowy w zakresie zamówienia: </w:t>
      </w:r>
      <w:r w:rsidRPr="00BB6A15">
        <w:rPr>
          <w:rFonts w:eastAsia="Arial" w:cs="Arial"/>
          <w:b/>
          <w:bCs/>
          <w:iCs/>
        </w:rPr>
        <w:t xml:space="preserve">od </w:t>
      </w:r>
      <w:r w:rsidR="000532BB">
        <w:rPr>
          <w:rFonts w:eastAsia="Arial" w:cs="Arial"/>
          <w:b/>
          <w:bCs/>
          <w:iCs/>
        </w:rPr>
        <w:t>01</w:t>
      </w:r>
      <w:r w:rsidRPr="00BB6A15">
        <w:rPr>
          <w:rFonts w:eastAsia="Arial" w:cs="Arial"/>
          <w:b/>
          <w:bCs/>
          <w:iCs/>
        </w:rPr>
        <w:t>.01.202</w:t>
      </w:r>
      <w:r w:rsidR="004363A7">
        <w:rPr>
          <w:rFonts w:eastAsia="Arial" w:cs="Arial"/>
          <w:b/>
          <w:bCs/>
          <w:iCs/>
        </w:rPr>
        <w:t>4</w:t>
      </w:r>
      <w:r w:rsidRPr="00BB6A15">
        <w:rPr>
          <w:rFonts w:eastAsia="Arial" w:cs="Arial"/>
          <w:b/>
          <w:bCs/>
          <w:iCs/>
        </w:rPr>
        <w:t xml:space="preserve"> r. do 31.12.202</w:t>
      </w:r>
      <w:r w:rsidR="004363A7">
        <w:rPr>
          <w:rFonts w:eastAsia="Arial" w:cs="Arial"/>
          <w:b/>
          <w:bCs/>
          <w:iCs/>
        </w:rPr>
        <w:t>4</w:t>
      </w:r>
      <w:r w:rsidRPr="00BB6A15">
        <w:rPr>
          <w:rFonts w:eastAsia="Arial" w:cs="Arial"/>
          <w:b/>
          <w:bCs/>
          <w:iCs/>
        </w:rPr>
        <w:t xml:space="preserve"> r.</w:t>
      </w:r>
    </w:p>
    <w:p w14:paraId="134C07D7" w14:textId="77777777" w:rsidR="00CD1869" w:rsidRPr="00BB6A15" w:rsidRDefault="00CD1869" w:rsidP="00CD1869">
      <w:pPr>
        <w:widowControl w:val="0"/>
        <w:numPr>
          <w:ilvl w:val="0"/>
          <w:numId w:val="21"/>
        </w:numPr>
        <w:tabs>
          <w:tab w:val="left" w:pos="2160"/>
        </w:tabs>
        <w:suppressAutoHyphens/>
        <w:autoSpaceDE w:val="0"/>
        <w:spacing w:after="0" w:line="240" w:lineRule="auto"/>
        <w:rPr>
          <w:rFonts w:ascii="Calibri" w:eastAsia="Arial" w:hAnsi="Calibri" w:cs="Arial"/>
          <w:bCs/>
          <w:iCs/>
        </w:rPr>
      </w:pPr>
      <w:r w:rsidRPr="00BB6A15">
        <w:rPr>
          <w:rFonts w:ascii="Calibri" w:hAnsi="Calibri"/>
        </w:rPr>
        <w:t>Cena jednostkowa jest stała w okresie trwania umowy.</w:t>
      </w:r>
    </w:p>
    <w:p w14:paraId="66D58C9C" w14:textId="77777777" w:rsidR="00CD1869" w:rsidRPr="00BB6A15" w:rsidRDefault="00CD1869" w:rsidP="00CD1869">
      <w:pPr>
        <w:widowControl w:val="0"/>
        <w:numPr>
          <w:ilvl w:val="0"/>
          <w:numId w:val="21"/>
        </w:numPr>
        <w:tabs>
          <w:tab w:val="left" w:pos="2160"/>
        </w:tabs>
        <w:suppressAutoHyphens/>
        <w:autoSpaceDE w:val="0"/>
        <w:spacing w:after="0" w:line="240" w:lineRule="auto"/>
        <w:rPr>
          <w:rFonts w:ascii="Calibri" w:eastAsia="Arial" w:hAnsi="Calibri" w:cs="Arial"/>
          <w:bCs/>
          <w:iCs/>
        </w:rPr>
      </w:pPr>
      <w:r w:rsidRPr="00BB6A15">
        <w:rPr>
          <w:rFonts w:ascii="Calibri" w:eastAsia="Arial" w:hAnsi="Calibri" w:cs="Arial"/>
        </w:rPr>
        <w:t xml:space="preserve">Warunki płatności: </w:t>
      </w:r>
      <w:r w:rsidRPr="00BB6A15">
        <w:rPr>
          <w:rFonts w:ascii="Calibri" w:eastAsia="Arial" w:hAnsi="Calibri" w:cs="Arial"/>
          <w:bCs/>
          <w:iCs/>
        </w:rPr>
        <w:t>przelewem w terminie 14 dni po otrzymaniu faktury.</w:t>
      </w:r>
    </w:p>
    <w:p w14:paraId="29801DC8" w14:textId="77777777" w:rsidR="00CD1869" w:rsidRPr="00BB6A15" w:rsidRDefault="00CD1869" w:rsidP="00CD1869">
      <w:pPr>
        <w:widowControl w:val="0"/>
        <w:numPr>
          <w:ilvl w:val="0"/>
          <w:numId w:val="21"/>
        </w:numPr>
        <w:suppressAutoHyphens/>
        <w:spacing w:after="0" w:line="240" w:lineRule="auto"/>
        <w:jc w:val="both"/>
        <w:rPr>
          <w:rFonts w:ascii="Calibri" w:hAnsi="Calibri"/>
        </w:rPr>
      </w:pPr>
      <w:r w:rsidRPr="00BB6A15">
        <w:rPr>
          <w:rFonts w:ascii="Calibri" w:hAnsi="Calibri"/>
        </w:rPr>
        <w:t>Przedmiot umowy dostarczony będzie przez Dostawcę na koszt Dostawcy.</w:t>
      </w:r>
    </w:p>
    <w:p w14:paraId="330344B8" w14:textId="77777777" w:rsidR="00010461" w:rsidRPr="00BB6A15" w:rsidRDefault="00010461" w:rsidP="00010461">
      <w:pPr>
        <w:widowControl w:val="0"/>
        <w:numPr>
          <w:ilvl w:val="0"/>
          <w:numId w:val="33"/>
        </w:numPr>
        <w:suppressAutoHyphens/>
        <w:autoSpaceDN w:val="0"/>
        <w:spacing w:after="0" w:line="240" w:lineRule="auto"/>
        <w:jc w:val="both"/>
        <w:textAlignment w:val="baseline"/>
      </w:pPr>
      <w:r w:rsidRPr="00BB6A15">
        <w:t>Każdorazowa dostawa będzie poprzedzona telefonicznym lub mailowym uzgodnieniem ilości i rodzaju  towaru z jednodniowym wyprzedzeniem.</w:t>
      </w:r>
    </w:p>
    <w:p w14:paraId="1F701020" w14:textId="77777777" w:rsidR="00044736" w:rsidRPr="00BB6A15" w:rsidRDefault="00CD1869" w:rsidP="00044736">
      <w:pPr>
        <w:widowControl w:val="0"/>
        <w:numPr>
          <w:ilvl w:val="0"/>
          <w:numId w:val="30"/>
        </w:numPr>
        <w:suppressAutoHyphens/>
        <w:autoSpaceDN w:val="0"/>
        <w:spacing w:after="0" w:line="240" w:lineRule="auto"/>
        <w:jc w:val="both"/>
        <w:textAlignment w:val="baseline"/>
      </w:pPr>
      <w:r w:rsidRPr="00BB6A15">
        <w:rPr>
          <w:rFonts w:ascii="Calibri" w:hAnsi="Calibri"/>
        </w:rPr>
        <w:t xml:space="preserve">Dostawca zobowiązuje się dostarczyć przedmiot umowy od poniedziałku do piątku </w:t>
      </w:r>
      <w:r w:rsidR="00B446E4" w:rsidRPr="00BB6A15">
        <w:rPr>
          <w:rFonts w:ascii="Calibri" w:hAnsi="Calibri"/>
        </w:rPr>
        <w:t xml:space="preserve">w godzinach </w:t>
      </w:r>
      <w:r w:rsidR="00B446E4" w:rsidRPr="00BB6A15">
        <w:rPr>
          <w:b/>
        </w:rPr>
        <w:t>od </w:t>
      </w:r>
      <w:r w:rsidR="00044736" w:rsidRPr="00BB6A15">
        <w:rPr>
          <w:b/>
        </w:rPr>
        <w:t>7:00 do 15:00</w:t>
      </w:r>
      <w:r w:rsidR="00044736" w:rsidRPr="00BB6A15">
        <w:rPr>
          <w:rFonts w:eastAsia="Arial" w:cs="Arial"/>
          <w:b/>
          <w:bCs/>
          <w:iCs/>
        </w:rPr>
        <w:t>.</w:t>
      </w:r>
    </w:p>
    <w:p w14:paraId="292767D4" w14:textId="77777777" w:rsidR="00010461" w:rsidRPr="00BB6A15" w:rsidRDefault="00010461" w:rsidP="00010461">
      <w:pPr>
        <w:widowControl w:val="0"/>
        <w:numPr>
          <w:ilvl w:val="0"/>
          <w:numId w:val="34"/>
        </w:numPr>
        <w:suppressAutoHyphens/>
        <w:autoSpaceDN w:val="0"/>
        <w:spacing w:after="0" w:line="240" w:lineRule="auto"/>
        <w:jc w:val="both"/>
        <w:textAlignment w:val="baseline"/>
      </w:pPr>
      <w:r w:rsidRPr="00BB6A15">
        <w:t>Miejscem dostawy będzie magazyn Domu Pomocy Społecznej im. Józefy Jaklińskiej w Rzeszowie przy ul. Powstańców Styczniowych 37.</w:t>
      </w:r>
    </w:p>
    <w:p w14:paraId="67C6FF70" w14:textId="77777777" w:rsidR="00CD1869" w:rsidRPr="00BB6A15" w:rsidRDefault="00CD1869" w:rsidP="00CD1869">
      <w:pPr>
        <w:widowControl w:val="0"/>
        <w:numPr>
          <w:ilvl w:val="0"/>
          <w:numId w:val="21"/>
        </w:numPr>
        <w:suppressAutoHyphens/>
        <w:spacing w:after="0" w:line="240" w:lineRule="auto"/>
        <w:jc w:val="both"/>
        <w:rPr>
          <w:rFonts w:ascii="Calibri" w:hAnsi="Calibri"/>
        </w:rPr>
      </w:pPr>
      <w:r w:rsidRPr="00BB6A15">
        <w:rPr>
          <w:rFonts w:ascii="Calibri" w:hAnsi="Calibri"/>
        </w:rPr>
        <w:t>W ofercie należy podać ceny jednostkowe netto oraz brutto w walucie polskiej.</w:t>
      </w:r>
    </w:p>
    <w:p w14:paraId="58425A35" w14:textId="77777777" w:rsidR="00CD1869" w:rsidRPr="00BB6A15" w:rsidRDefault="00CD1869" w:rsidP="00CD1869">
      <w:pPr>
        <w:widowControl w:val="0"/>
        <w:numPr>
          <w:ilvl w:val="0"/>
          <w:numId w:val="21"/>
        </w:numPr>
        <w:suppressAutoHyphens/>
        <w:spacing w:after="0" w:line="240" w:lineRule="auto"/>
        <w:jc w:val="both"/>
        <w:rPr>
          <w:rFonts w:ascii="Calibri" w:hAnsi="Calibri"/>
        </w:rPr>
      </w:pPr>
      <w:r w:rsidRPr="00BB6A15">
        <w:rPr>
          <w:rFonts w:ascii="Calibri" w:hAnsi="Calibri" w:cs="Arial"/>
        </w:rPr>
        <w:t>Kryterium, którym Zamawiający będzie się kierował przy wyborze oferty będzie 100% cena.</w:t>
      </w:r>
    </w:p>
    <w:p w14:paraId="048B7A06" w14:textId="77777777" w:rsidR="00CD1869" w:rsidRPr="00BB6A15" w:rsidRDefault="00CD1869" w:rsidP="00CD1869">
      <w:pPr>
        <w:widowControl w:val="0"/>
        <w:numPr>
          <w:ilvl w:val="0"/>
          <w:numId w:val="21"/>
        </w:numPr>
        <w:suppressAutoHyphens/>
        <w:spacing w:after="0" w:line="240" w:lineRule="auto"/>
        <w:jc w:val="both"/>
        <w:rPr>
          <w:rFonts w:ascii="Calibri" w:hAnsi="Calibri"/>
        </w:rPr>
      </w:pPr>
      <w:r w:rsidRPr="00BB6A15">
        <w:rPr>
          <w:rFonts w:ascii="Calibri" w:hAnsi="Calibri" w:cs="Arial"/>
        </w:rPr>
        <w:t>Dostawca może zwracać się do Zamawiającego o wyjaśnienia dotyczące wszelkich wątpliwości związanych ofertą, kierując swoje zapytania na piśmie lub pocztą elektroniczną (pod warunkiem niezwłocznego potwierdzenia treści zapytania na piśmie). Zamawiający jest obowiązany udzielić wyjaśnień niezwłocznie, jednak nie później niż na 2 dni przed upływem terminu składania ofert, pod warunkiem że wniosek o wyjaśnienie treści oferty wpłynął do zamawiającego nie później niż do końca dnia, w którym upływa połowa wyznaczonego  terminu składania ofert.</w:t>
      </w:r>
    </w:p>
    <w:p w14:paraId="75D4F8B1" w14:textId="77777777" w:rsidR="00CD1869" w:rsidRPr="00BB6A15" w:rsidRDefault="00CD1869" w:rsidP="00CD1869">
      <w:pPr>
        <w:widowControl w:val="0"/>
        <w:numPr>
          <w:ilvl w:val="0"/>
          <w:numId w:val="21"/>
        </w:numPr>
        <w:suppressAutoHyphens/>
        <w:spacing w:after="0" w:line="240" w:lineRule="auto"/>
        <w:jc w:val="both"/>
        <w:rPr>
          <w:rFonts w:ascii="Calibri" w:hAnsi="Calibri"/>
        </w:rPr>
      </w:pPr>
      <w:r w:rsidRPr="00BB6A15">
        <w:rPr>
          <w:rFonts w:ascii="Calibri" w:hAnsi="Calibri" w:cs="Arial"/>
        </w:rPr>
        <w:t>Dostawca ma prawo złożyć tylko jeden komplet dokumentów zgodnie ze wzorem.</w:t>
      </w:r>
    </w:p>
    <w:p w14:paraId="06558734" w14:textId="77777777" w:rsidR="00CD1869" w:rsidRPr="00BB6A15" w:rsidRDefault="00CD1869" w:rsidP="00CD1869">
      <w:pPr>
        <w:widowControl w:val="0"/>
        <w:numPr>
          <w:ilvl w:val="0"/>
          <w:numId w:val="21"/>
        </w:numPr>
        <w:suppressAutoHyphens/>
        <w:spacing w:after="0" w:line="240" w:lineRule="auto"/>
        <w:jc w:val="both"/>
        <w:rPr>
          <w:rFonts w:ascii="Calibri" w:hAnsi="Calibri"/>
        </w:rPr>
      </w:pPr>
      <w:r w:rsidRPr="00BB6A15">
        <w:rPr>
          <w:rFonts w:ascii="Calibri" w:hAnsi="Calibri"/>
        </w:rPr>
        <w:t>Formularz powinien być wypełniony we wszystkich pozycjach.</w:t>
      </w:r>
    </w:p>
    <w:p w14:paraId="1A3094C2" w14:textId="77777777" w:rsidR="00CD1869" w:rsidRPr="00BB6A15" w:rsidRDefault="00CD1869" w:rsidP="00CD1869">
      <w:pPr>
        <w:widowControl w:val="0"/>
        <w:numPr>
          <w:ilvl w:val="0"/>
          <w:numId w:val="21"/>
        </w:numPr>
        <w:suppressAutoHyphens/>
        <w:spacing w:after="0" w:line="240" w:lineRule="auto"/>
        <w:jc w:val="both"/>
        <w:rPr>
          <w:rFonts w:ascii="Calibri" w:hAnsi="Calibri"/>
        </w:rPr>
      </w:pPr>
      <w:r w:rsidRPr="00BB6A15">
        <w:rPr>
          <w:rFonts w:ascii="Calibri" w:hAnsi="Calibri" w:cs="Arial"/>
        </w:rPr>
        <w:t>Wszystkie dokumenty dotyczące oferty powinny być sporządzone w języku polskim.</w:t>
      </w:r>
    </w:p>
    <w:p w14:paraId="54C79929" w14:textId="77777777" w:rsidR="00CD1869" w:rsidRPr="00BB6A15" w:rsidRDefault="00CD1869" w:rsidP="00CD1869">
      <w:pPr>
        <w:widowControl w:val="0"/>
        <w:numPr>
          <w:ilvl w:val="0"/>
          <w:numId w:val="21"/>
        </w:numPr>
        <w:suppressAutoHyphens/>
        <w:spacing w:after="0" w:line="240" w:lineRule="auto"/>
        <w:jc w:val="both"/>
        <w:rPr>
          <w:rFonts w:ascii="Calibri" w:hAnsi="Calibri"/>
        </w:rPr>
      </w:pPr>
      <w:r w:rsidRPr="00BB6A15">
        <w:rPr>
          <w:rFonts w:ascii="Calibri" w:hAnsi="Calibri" w:cs="Arial"/>
        </w:rPr>
        <w:t>Oferta powinna być napisana na maszynie (komputerze) lub nieścieralnym atramentem lub tuszem  oraz  podpisana przez osobę lub osoby upoważnione do jej podpisywania. Wszystkie dokonane poprawki powinny być parafowane przez osobę  lub osoby podpisujące ofertę.</w:t>
      </w:r>
    </w:p>
    <w:p w14:paraId="084BAD10" w14:textId="77777777" w:rsidR="00CD1869" w:rsidRPr="00BB6A15" w:rsidRDefault="00CD1869" w:rsidP="00CD1869">
      <w:pPr>
        <w:widowControl w:val="0"/>
        <w:numPr>
          <w:ilvl w:val="0"/>
          <w:numId w:val="21"/>
        </w:numPr>
        <w:suppressAutoHyphens/>
        <w:spacing w:after="0" w:line="240" w:lineRule="auto"/>
        <w:jc w:val="both"/>
        <w:rPr>
          <w:rFonts w:ascii="Calibri" w:hAnsi="Calibri"/>
        </w:rPr>
      </w:pPr>
      <w:r w:rsidRPr="00BB6A15">
        <w:rPr>
          <w:rFonts w:ascii="Calibri" w:hAnsi="Calibri" w:cs="Arial"/>
        </w:rPr>
        <w:t>Zamawiający poprawi w ofercie oczywiste omyłki pisarskie, rachunkowe, z uwzględnieniem konsekwencji rachunkowych dokonanych poprawek i inne omyłki niepowodujące istotnych zmian w treści oferty niezwłocznie zawiadamiając o tym Dostawcę, którego oferta została poprawiona.</w:t>
      </w:r>
    </w:p>
    <w:p w14:paraId="5A3AF941" w14:textId="77777777" w:rsidR="00CD1869" w:rsidRPr="00BB6A15" w:rsidRDefault="00CD1869" w:rsidP="00CD1869">
      <w:pPr>
        <w:widowControl w:val="0"/>
        <w:numPr>
          <w:ilvl w:val="0"/>
          <w:numId w:val="22"/>
        </w:numPr>
        <w:suppressAutoHyphens/>
        <w:spacing w:after="0" w:line="240" w:lineRule="auto"/>
        <w:jc w:val="both"/>
        <w:rPr>
          <w:rFonts w:ascii="Calibri" w:hAnsi="Calibri" w:cs="Arial"/>
        </w:rPr>
      </w:pPr>
      <w:r w:rsidRPr="00BB6A15">
        <w:rPr>
          <w:rFonts w:ascii="Calibri" w:hAnsi="Calibri" w:cs="Arial"/>
        </w:rPr>
        <w:t>W toku oceny ofert Zamawiający może żądać od Dostawcy pisemnych wyjaśnień dotyczących treści złożonej oferty.</w:t>
      </w:r>
    </w:p>
    <w:p w14:paraId="23792688" w14:textId="77777777" w:rsidR="00CD1869" w:rsidRPr="00BB6A15" w:rsidRDefault="00CD1869" w:rsidP="00CD1869">
      <w:pPr>
        <w:widowControl w:val="0"/>
        <w:numPr>
          <w:ilvl w:val="0"/>
          <w:numId w:val="22"/>
        </w:numPr>
        <w:suppressAutoHyphens/>
        <w:spacing w:after="0" w:line="240" w:lineRule="auto"/>
        <w:jc w:val="both"/>
        <w:rPr>
          <w:rFonts w:ascii="Calibri" w:hAnsi="Calibri" w:cs="Arial"/>
        </w:rPr>
      </w:pPr>
      <w:r w:rsidRPr="00BB6A15">
        <w:rPr>
          <w:rFonts w:ascii="Calibri" w:hAnsi="Calibri" w:cs="Arial"/>
        </w:rPr>
        <w:t>Zamawiający udzieli zamówienia Dostawcy, którego oferta odpowiada wszystkim wymaganiom przedstawionym powyżej.</w:t>
      </w:r>
    </w:p>
    <w:p w14:paraId="79C7E2CE" w14:textId="77777777" w:rsidR="00CD1869" w:rsidRPr="00BB6A15" w:rsidRDefault="00CD1869" w:rsidP="00CD1869">
      <w:pPr>
        <w:widowControl w:val="0"/>
        <w:numPr>
          <w:ilvl w:val="0"/>
          <w:numId w:val="22"/>
        </w:numPr>
        <w:suppressAutoHyphens/>
        <w:spacing w:after="0" w:line="240" w:lineRule="auto"/>
        <w:jc w:val="both"/>
        <w:rPr>
          <w:rFonts w:ascii="Calibri" w:hAnsi="Calibri" w:cs="Arial"/>
        </w:rPr>
      </w:pPr>
      <w:r w:rsidRPr="00BB6A15">
        <w:rPr>
          <w:rFonts w:ascii="Calibri" w:hAnsi="Calibri" w:cs="Arial"/>
        </w:rPr>
        <w:t xml:space="preserve">Zamawiający powiadomi o wynikach postępowania wszystkich Dostawców,  którzy ubiegali </w:t>
      </w:r>
      <w:r w:rsidRPr="00BB6A15">
        <w:rPr>
          <w:rFonts w:ascii="Calibri" w:hAnsi="Calibri" w:cs="Arial"/>
        </w:rPr>
        <w:br/>
        <w:t>się o udzielenie zamówienia.</w:t>
      </w:r>
    </w:p>
    <w:p w14:paraId="0454E9E8" w14:textId="0A5D2BD1" w:rsidR="00044736" w:rsidRPr="00BB6A15" w:rsidRDefault="00CD1869" w:rsidP="00044736">
      <w:pPr>
        <w:widowControl w:val="0"/>
        <w:numPr>
          <w:ilvl w:val="0"/>
          <w:numId w:val="31"/>
        </w:numPr>
        <w:suppressAutoHyphens/>
        <w:autoSpaceDN w:val="0"/>
        <w:spacing w:after="0" w:line="240" w:lineRule="auto"/>
        <w:jc w:val="both"/>
        <w:textAlignment w:val="baseline"/>
        <w:rPr>
          <w:b/>
        </w:rPr>
      </w:pPr>
      <w:r w:rsidRPr="00BB6A15">
        <w:rPr>
          <w:rFonts w:ascii="Calibri" w:hAnsi="Calibri" w:cs="Arial"/>
        </w:rPr>
        <w:t xml:space="preserve">Zamawiający wymaga od Dostawcy, aby zawarł z nim umowę </w:t>
      </w:r>
      <w:r w:rsidRPr="00BB6A15">
        <w:rPr>
          <w:rFonts w:eastAsia="Arial" w:cs="Arial"/>
          <w:bCs/>
          <w:iCs/>
        </w:rPr>
        <w:t xml:space="preserve">obowiązującą </w:t>
      </w:r>
      <w:r w:rsidR="000532BB">
        <w:rPr>
          <w:rFonts w:eastAsia="Arial" w:cs="Arial"/>
          <w:b/>
          <w:bCs/>
          <w:iCs/>
        </w:rPr>
        <w:t>1</w:t>
      </w:r>
      <w:r w:rsidR="00044736" w:rsidRPr="00BB6A15">
        <w:rPr>
          <w:rFonts w:eastAsia="Arial" w:cs="Arial"/>
          <w:b/>
          <w:bCs/>
          <w:iCs/>
        </w:rPr>
        <w:t>.01.202</w:t>
      </w:r>
      <w:r w:rsidR="004363A7">
        <w:rPr>
          <w:rFonts w:eastAsia="Arial" w:cs="Arial"/>
          <w:b/>
          <w:bCs/>
          <w:iCs/>
        </w:rPr>
        <w:t>4</w:t>
      </w:r>
      <w:r w:rsidR="00044736" w:rsidRPr="00BB6A15">
        <w:rPr>
          <w:rFonts w:eastAsia="Arial" w:cs="Arial"/>
          <w:b/>
          <w:bCs/>
          <w:iCs/>
        </w:rPr>
        <w:t xml:space="preserve"> r. do 31.12.202</w:t>
      </w:r>
      <w:r w:rsidR="004363A7">
        <w:rPr>
          <w:rFonts w:eastAsia="Arial" w:cs="Arial"/>
          <w:b/>
          <w:bCs/>
          <w:iCs/>
        </w:rPr>
        <w:t>4</w:t>
      </w:r>
      <w:r w:rsidR="00044736" w:rsidRPr="00BB6A15">
        <w:rPr>
          <w:rFonts w:eastAsia="Arial" w:cs="Arial"/>
          <w:b/>
          <w:bCs/>
          <w:iCs/>
        </w:rPr>
        <w:t xml:space="preserve"> r.</w:t>
      </w:r>
    </w:p>
    <w:p w14:paraId="489E2081" w14:textId="77777777" w:rsidR="00CD1869" w:rsidRPr="00BB6A15" w:rsidRDefault="00CD1869" w:rsidP="00CD1869">
      <w:pPr>
        <w:widowControl w:val="0"/>
        <w:numPr>
          <w:ilvl w:val="0"/>
          <w:numId w:val="22"/>
        </w:numPr>
        <w:suppressAutoHyphens/>
        <w:spacing w:after="0" w:line="240" w:lineRule="auto"/>
        <w:jc w:val="both"/>
        <w:rPr>
          <w:rFonts w:ascii="Calibri" w:hAnsi="Calibri" w:cs="Arial"/>
        </w:rPr>
      </w:pPr>
      <w:r w:rsidRPr="00BB6A15">
        <w:rPr>
          <w:rFonts w:ascii="Calibri" w:hAnsi="Calibri"/>
        </w:rPr>
        <w:t>Pozostałe warunki zamówienia regulować będzie umowa.</w:t>
      </w:r>
    </w:p>
    <w:p w14:paraId="7551C9AE" w14:textId="77777777" w:rsidR="00CD1869" w:rsidRPr="00BB6A15" w:rsidRDefault="00CD1869" w:rsidP="00CD1869">
      <w:pPr>
        <w:widowControl w:val="0"/>
        <w:numPr>
          <w:ilvl w:val="0"/>
          <w:numId w:val="22"/>
        </w:numPr>
        <w:tabs>
          <w:tab w:val="left" w:pos="720"/>
        </w:tabs>
        <w:suppressAutoHyphens/>
        <w:spacing w:after="0" w:line="240" w:lineRule="auto"/>
        <w:jc w:val="both"/>
        <w:rPr>
          <w:rFonts w:eastAsia="Arial" w:cs="Arial"/>
          <w:iCs/>
        </w:rPr>
      </w:pPr>
      <w:r w:rsidRPr="00BB6A15">
        <w:rPr>
          <w:rFonts w:eastAsia="Arial" w:cs="Arial"/>
        </w:rPr>
        <w:t xml:space="preserve">Wszelkie sprawy awaryjne i reklamacje </w:t>
      </w:r>
      <w:r w:rsidRPr="00BB6A15">
        <w:rPr>
          <w:rFonts w:eastAsia="Arial" w:cs="Arial"/>
          <w:iCs/>
        </w:rPr>
        <w:t>Zleceniodawca</w:t>
      </w:r>
      <w:r w:rsidRPr="00BB6A15">
        <w:rPr>
          <w:rFonts w:eastAsia="Arial" w:cs="Arial"/>
        </w:rPr>
        <w:t xml:space="preserve"> będzie zgłaszał telefonicznie </w:t>
      </w:r>
      <w:r w:rsidRPr="00BB6A15">
        <w:rPr>
          <w:rFonts w:eastAsia="Arial" w:cs="Arial"/>
          <w:iCs/>
        </w:rPr>
        <w:t>Dostawcy,</w:t>
      </w:r>
    </w:p>
    <w:p w14:paraId="5DB309BA" w14:textId="77777777" w:rsidR="00CD1869" w:rsidRPr="00BB6A15" w:rsidRDefault="00CD1869" w:rsidP="00CD1869">
      <w:pPr>
        <w:widowControl w:val="0"/>
        <w:numPr>
          <w:ilvl w:val="0"/>
          <w:numId w:val="22"/>
        </w:numPr>
        <w:tabs>
          <w:tab w:val="left" w:pos="720"/>
        </w:tabs>
        <w:suppressAutoHyphens/>
        <w:spacing w:after="0" w:line="240" w:lineRule="auto"/>
        <w:jc w:val="both"/>
        <w:rPr>
          <w:rFonts w:eastAsia="Arial" w:cs="Arial"/>
          <w:iCs/>
        </w:rPr>
      </w:pPr>
      <w:r w:rsidRPr="00BB6A15">
        <w:rPr>
          <w:rFonts w:eastAsia="Arial" w:cs="Arial"/>
        </w:rPr>
        <w:t>Zastrzega się, że niniejsze zapytanie ofertowe nie stanowi zobowiązania do udzielenia zamówienia.</w:t>
      </w:r>
    </w:p>
    <w:p w14:paraId="3889059A" w14:textId="77777777" w:rsidR="000532BB" w:rsidRPr="000532BB" w:rsidRDefault="00CD1869" w:rsidP="000532BB">
      <w:pPr>
        <w:widowControl w:val="0"/>
        <w:numPr>
          <w:ilvl w:val="0"/>
          <w:numId w:val="22"/>
        </w:numPr>
        <w:tabs>
          <w:tab w:val="left" w:pos="720"/>
        </w:tabs>
        <w:suppressAutoHyphens/>
        <w:spacing w:after="0" w:line="240" w:lineRule="auto"/>
        <w:jc w:val="both"/>
        <w:rPr>
          <w:rFonts w:eastAsia="Arial" w:cs="Arial"/>
          <w:iCs/>
        </w:rPr>
      </w:pPr>
      <w:r w:rsidRPr="00BB6A15">
        <w:rPr>
          <w:rFonts w:eastAsia="Arial" w:cs="Arial"/>
        </w:rPr>
        <w:t xml:space="preserve">Osoba upoważniona do kontaktu z dostawcami: </w:t>
      </w:r>
      <w:r w:rsidR="001722B0">
        <w:rPr>
          <w:rFonts w:eastAsia="Arial" w:cs="Arial"/>
          <w:u w:val="single"/>
        </w:rPr>
        <w:t>Marzena Lutyńska</w:t>
      </w:r>
      <w:r w:rsidRPr="00BB6A15">
        <w:rPr>
          <w:rFonts w:eastAsia="Arial" w:cs="Arial"/>
          <w:u w:val="single"/>
        </w:rPr>
        <w:t>.</w:t>
      </w:r>
    </w:p>
    <w:p w14:paraId="7BA8C766" w14:textId="77777777" w:rsidR="00CD1869" w:rsidRPr="00BB6A15" w:rsidRDefault="00CD1869" w:rsidP="00CD1869">
      <w:pPr>
        <w:tabs>
          <w:tab w:val="left" w:pos="720"/>
        </w:tabs>
        <w:spacing w:after="0" w:line="240" w:lineRule="auto"/>
        <w:ind w:left="720"/>
        <w:jc w:val="both"/>
        <w:rPr>
          <w:rFonts w:ascii="Calibri" w:eastAsia="Arial" w:hAnsi="Calibri" w:cs="Arial"/>
          <w:i/>
          <w:iCs/>
          <w:lang w:val="en-US"/>
        </w:rPr>
      </w:pPr>
      <w:r w:rsidRPr="00BB6A15">
        <w:rPr>
          <w:rFonts w:ascii="Calibri" w:eastAsia="Arial" w:hAnsi="Calibri" w:cs="Arial"/>
          <w:i/>
          <w:iCs/>
          <w:lang w:val="en-US"/>
        </w:rPr>
        <w:t xml:space="preserve">Tel. </w:t>
      </w:r>
      <w:r w:rsidR="00B44064" w:rsidRPr="00BB6A15">
        <w:rPr>
          <w:rFonts w:ascii="Calibri" w:eastAsia="Arial" w:hAnsi="Calibri" w:cs="Arial"/>
          <w:i/>
          <w:iCs/>
          <w:u w:val="single"/>
          <w:lang w:val="en-US"/>
        </w:rPr>
        <w:t>(</w:t>
      </w:r>
      <w:r w:rsidRPr="00BB6A15">
        <w:rPr>
          <w:rFonts w:ascii="Calibri" w:eastAsia="Arial" w:hAnsi="Calibri" w:cs="Arial"/>
          <w:i/>
          <w:iCs/>
          <w:u w:val="single"/>
          <w:lang w:val="en-US"/>
        </w:rPr>
        <w:t>17) 85-45-211</w:t>
      </w:r>
      <w:r w:rsidRPr="00BB6A15">
        <w:rPr>
          <w:rFonts w:ascii="Calibri" w:eastAsia="Arial" w:hAnsi="Calibri" w:cs="Arial"/>
          <w:i/>
          <w:iCs/>
          <w:lang w:val="en-US"/>
        </w:rPr>
        <w:t xml:space="preserve">  </w:t>
      </w:r>
      <w:proofErr w:type="spellStart"/>
      <w:r w:rsidRPr="00BB6A15">
        <w:rPr>
          <w:rFonts w:ascii="Calibri" w:eastAsia="Arial" w:hAnsi="Calibri" w:cs="Arial"/>
          <w:i/>
          <w:iCs/>
          <w:lang w:val="en-US"/>
        </w:rPr>
        <w:t>lub</w:t>
      </w:r>
      <w:proofErr w:type="spellEnd"/>
      <w:r w:rsidRPr="00BB6A15">
        <w:rPr>
          <w:rFonts w:ascii="Calibri" w:eastAsia="Arial" w:hAnsi="Calibri" w:cs="Arial"/>
          <w:i/>
          <w:iCs/>
          <w:lang w:val="en-US"/>
        </w:rPr>
        <w:t xml:space="preserve">  </w:t>
      </w:r>
      <w:r w:rsidR="00B44064" w:rsidRPr="00BB6A15">
        <w:rPr>
          <w:rFonts w:ascii="Calibri" w:eastAsia="Arial" w:hAnsi="Calibri" w:cs="Arial"/>
          <w:i/>
          <w:iCs/>
          <w:u w:val="single"/>
          <w:lang w:val="en-US"/>
        </w:rPr>
        <w:t>(</w:t>
      </w:r>
      <w:r w:rsidRPr="00BB6A15">
        <w:rPr>
          <w:rFonts w:ascii="Calibri" w:eastAsia="Arial" w:hAnsi="Calibri" w:cs="Arial"/>
          <w:i/>
          <w:iCs/>
          <w:u w:val="single"/>
          <w:lang w:val="en-US"/>
        </w:rPr>
        <w:t>17) 86-54-360,</w:t>
      </w:r>
      <w:r w:rsidRPr="00BB6A15">
        <w:rPr>
          <w:rFonts w:ascii="Calibri" w:eastAsia="Arial" w:hAnsi="Calibri" w:cs="Arial"/>
          <w:i/>
          <w:iCs/>
          <w:lang w:val="en-US"/>
        </w:rPr>
        <w:t xml:space="preserve">  e-mail: </w:t>
      </w:r>
      <w:r w:rsidR="000955D6" w:rsidRPr="00BB6A15">
        <w:rPr>
          <w:rFonts w:ascii="Calibri" w:hAnsi="Calibri"/>
          <w:lang w:val="en-US"/>
        </w:rPr>
        <w:t>sekretariat@dpsstyczniowych.resman.pl</w:t>
      </w:r>
    </w:p>
    <w:p w14:paraId="14F687D2" w14:textId="77777777" w:rsidR="00E52D52" w:rsidRDefault="00E52D52" w:rsidP="00D771B2">
      <w:pPr>
        <w:autoSpaceDE w:val="0"/>
        <w:spacing w:after="0" w:line="240" w:lineRule="auto"/>
        <w:rPr>
          <w:rFonts w:eastAsia="Arial" w:cs="Arial"/>
          <w:lang w:val="en-US"/>
        </w:rPr>
      </w:pPr>
    </w:p>
    <w:p w14:paraId="50C54F31" w14:textId="77777777" w:rsidR="000532BB" w:rsidRDefault="000532BB" w:rsidP="00D771B2">
      <w:pPr>
        <w:autoSpaceDE w:val="0"/>
        <w:spacing w:after="0" w:line="240" w:lineRule="auto"/>
        <w:rPr>
          <w:rFonts w:eastAsia="Arial" w:cs="Arial"/>
          <w:lang w:val="en-US"/>
        </w:rPr>
      </w:pPr>
    </w:p>
    <w:p w14:paraId="3C7BE4B7" w14:textId="77777777" w:rsidR="000532BB" w:rsidRDefault="000532BB" w:rsidP="00D771B2">
      <w:pPr>
        <w:autoSpaceDE w:val="0"/>
        <w:spacing w:after="0" w:line="240" w:lineRule="auto"/>
        <w:rPr>
          <w:rFonts w:eastAsia="Arial" w:cs="Arial"/>
          <w:lang w:val="en-US"/>
        </w:rPr>
      </w:pPr>
    </w:p>
    <w:p w14:paraId="786FCFB4" w14:textId="77777777" w:rsidR="006B3372" w:rsidRDefault="006B3372" w:rsidP="00D771B2">
      <w:pPr>
        <w:autoSpaceDE w:val="0"/>
        <w:spacing w:after="0" w:line="240" w:lineRule="auto"/>
        <w:rPr>
          <w:rFonts w:eastAsia="Arial" w:cs="Arial"/>
          <w:lang w:val="en-US"/>
        </w:rPr>
      </w:pPr>
    </w:p>
    <w:p w14:paraId="75DF4215" w14:textId="77777777" w:rsidR="006B3372" w:rsidRDefault="006B3372" w:rsidP="00D771B2">
      <w:pPr>
        <w:autoSpaceDE w:val="0"/>
        <w:spacing w:after="0" w:line="240" w:lineRule="auto"/>
        <w:rPr>
          <w:rFonts w:eastAsia="Arial" w:cs="Arial"/>
          <w:lang w:val="en-US"/>
        </w:rPr>
      </w:pPr>
    </w:p>
    <w:p w14:paraId="7802191E" w14:textId="77777777" w:rsidR="000532BB" w:rsidRPr="00BB6A15" w:rsidRDefault="000532BB" w:rsidP="00D771B2">
      <w:pPr>
        <w:autoSpaceDE w:val="0"/>
        <w:spacing w:after="0" w:line="240" w:lineRule="auto"/>
        <w:rPr>
          <w:rFonts w:eastAsia="Arial" w:cs="Arial"/>
          <w:lang w:val="en-US"/>
        </w:rPr>
      </w:pPr>
    </w:p>
    <w:p w14:paraId="038A8F89" w14:textId="77777777" w:rsidR="00D771B2" w:rsidRPr="00BB6A15" w:rsidRDefault="001E640E" w:rsidP="003972D2">
      <w:pPr>
        <w:numPr>
          <w:ilvl w:val="0"/>
          <w:numId w:val="16"/>
        </w:numPr>
        <w:tabs>
          <w:tab w:val="left" w:pos="360"/>
        </w:tabs>
        <w:suppressAutoHyphens/>
        <w:autoSpaceDE w:val="0"/>
        <w:spacing w:after="0"/>
        <w:rPr>
          <w:rFonts w:eastAsia="Arial" w:cs="Arial"/>
          <w:b/>
          <w:bCs/>
        </w:rPr>
      </w:pPr>
      <w:r w:rsidRPr="00BB6A15">
        <w:rPr>
          <w:rFonts w:eastAsia="Arial" w:cs="Arial"/>
          <w:b/>
          <w:bCs/>
        </w:rPr>
        <w:lastRenderedPageBreak/>
        <w:t>Forma złożenia ofert</w:t>
      </w:r>
      <w:r w:rsidR="00BE79E0" w:rsidRPr="00BB6A15">
        <w:rPr>
          <w:rFonts w:eastAsia="Arial" w:cs="Arial"/>
          <w:b/>
          <w:bCs/>
        </w:rPr>
        <w:t xml:space="preserve"> i termin otwarcia ofert</w:t>
      </w:r>
    </w:p>
    <w:p w14:paraId="75B12327" w14:textId="1B9F8943" w:rsidR="00DD2B7E" w:rsidRPr="004E1042" w:rsidRDefault="00DD2B7E" w:rsidP="00B04E4B">
      <w:pPr>
        <w:pStyle w:val="Akapitzlist"/>
        <w:autoSpaceDE w:val="0"/>
        <w:spacing w:after="0" w:line="240" w:lineRule="auto"/>
        <w:ind w:left="360"/>
        <w:jc w:val="both"/>
      </w:pPr>
      <w:r w:rsidRPr="00BB6A15">
        <w:rPr>
          <w:rFonts w:eastAsia="Arial" w:cs="Arial"/>
        </w:rPr>
        <w:t xml:space="preserve">Ofertę należy złożyć </w:t>
      </w:r>
      <w:r w:rsidRPr="00BB6A15">
        <w:rPr>
          <w:rFonts w:eastAsia="Arial" w:cs="Arial"/>
          <w:u w:val="single"/>
        </w:rPr>
        <w:t xml:space="preserve">w formie pisemnej na Formularzu oferty w zamkniętej i opieczętowanej kopercie </w:t>
      </w:r>
      <w:r w:rsidRPr="00BB6A15">
        <w:rPr>
          <w:rFonts w:eastAsia="Arial" w:cs="Arial"/>
          <w:u w:val="single"/>
        </w:rPr>
        <w:br/>
      </w:r>
      <w:r w:rsidRPr="00BB6A15">
        <w:t xml:space="preserve">w taki sposób aby nie można było zapoznać się z jej treścią do czasu otwarcia ofert, która nastąpi w dniu </w:t>
      </w:r>
      <w:r w:rsidR="004E1042" w:rsidRPr="004E1042">
        <w:rPr>
          <w:b/>
        </w:rPr>
        <w:t>15</w:t>
      </w:r>
      <w:r w:rsidR="00B44064" w:rsidRPr="004E1042">
        <w:rPr>
          <w:b/>
        </w:rPr>
        <w:t>.1</w:t>
      </w:r>
      <w:r w:rsidR="00354062" w:rsidRPr="004E1042">
        <w:rPr>
          <w:b/>
        </w:rPr>
        <w:t>2</w:t>
      </w:r>
      <w:r w:rsidR="00B44064" w:rsidRPr="004E1042">
        <w:rPr>
          <w:b/>
        </w:rPr>
        <w:t>.202</w:t>
      </w:r>
      <w:r w:rsidR="004363A7" w:rsidRPr="004E1042">
        <w:rPr>
          <w:b/>
        </w:rPr>
        <w:t>3</w:t>
      </w:r>
      <w:r w:rsidRPr="004E1042">
        <w:rPr>
          <w:b/>
        </w:rPr>
        <w:t xml:space="preserve"> r.</w:t>
      </w:r>
      <w:r w:rsidRPr="004E1042">
        <w:t xml:space="preserve"> o godzinie </w:t>
      </w:r>
      <w:r w:rsidR="00B04E4B" w:rsidRPr="004E1042">
        <w:rPr>
          <w:b/>
        </w:rPr>
        <w:t>1</w:t>
      </w:r>
      <w:r w:rsidR="004E1042" w:rsidRPr="004E1042">
        <w:rPr>
          <w:b/>
        </w:rPr>
        <w:t>3</w:t>
      </w:r>
      <w:r w:rsidR="00AA2154" w:rsidRPr="004E1042">
        <w:rPr>
          <w:b/>
        </w:rPr>
        <w:t>:</w:t>
      </w:r>
      <w:r w:rsidR="004E1042" w:rsidRPr="004E1042">
        <w:rPr>
          <w:b/>
        </w:rPr>
        <w:t>1</w:t>
      </w:r>
      <w:r w:rsidR="00AA2154" w:rsidRPr="004E1042">
        <w:rPr>
          <w:b/>
        </w:rPr>
        <w:t>5</w:t>
      </w:r>
      <w:r w:rsidRPr="004E1042">
        <w:t xml:space="preserve"> w siedzibie Zamawiającego.</w:t>
      </w:r>
    </w:p>
    <w:p w14:paraId="279E8BB3" w14:textId="77777777" w:rsidR="00DD2B7E" w:rsidRPr="004E1042" w:rsidRDefault="00DD2B7E" w:rsidP="003972D2">
      <w:pPr>
        <w:autoSpaceDE w:val="0"/>
        <w:spacing w:after="0" w:line="240" w:lineRule="auto"/>
        <w:jc w:val="center"/>
        <w:rPr>
          <w:rFonts w:eastAsia="Arial" w:cs="Arial"/>
          <w:b/>
          <w:bCs/>
        </w:rPr>
      </w:pPr>
    </w:p>
    <w:p w14:paraId="086227AD" w14:textId="77777777" w:rsidR="008E7110" w:rsidRPr="004E1042" w:rsidRDefault="008E7110" w:rsidP="008E7110">
      <w:pPr>
        <w:autoSpaceDE w:val="0"/>
        <w:spacing w:after="0"/>
        <w:ind w:left="360"/>
        <w:jc w:val="both"/>
        <w:rPr>
          <w:rFonts w:eastAsia="Arial" w:cs="Arial"/>
        </w:rPr>
      </w:pPr>
      <w:r w:rsidRPr="004E1042">
        <w:rPr>
          <w:rFonts w:eastAsia="Arial" w:cs="Arial"/>
        </w:rPr>
        <w:t>Ofertę należy składać na adres:</w:t>
      </w:r>
    </w:p>
    <w:p w14:paraId="3898BC90" w14:textId="77777777" w:rsidR="008E7110" w:rsidRPr="004E1042" w:rsidRDefault="008E7110" w:rsidP="008E7110">
      <w:pPr>
        <w:autoSpaceDE w:val="0"/>
        <w:spacing w:after="0" w:line="240" w:lineRule="auto"/>
        <w:jc w:val="center"/>
        <w:rPr>
          <w:rFonts w:eastAsia="Calibri" w:cs="Times New Roman"/>
        </w:rPr>
      </w:pPr>
      <w:r w:rsidRPr="004E1042">
        <w:rPr>
          <w:rFonts w:eastAsia="Arial" w:cs="Arial"/>
          <w:b/>
          <w:bCs/>
        </w:rPr>
        <w:t>Dom Pomocy Społecznej im. Józefy Jaklińskiej,</w:t>
      </w:r>
    </w:p>
    <w:p w14:paraId="5686BA4D" w14:textId="77777777" w:rsidR="008E7110" w:rsidRPr="004E1042" w:rsidRDefault="008E7110" w:rsidP="008E7110">
      <w:pPr>
        <w:autoSpaceDE w:val="0"/>
        <w:spacing w:after="0" w:line="240" w:lineRule="auto"/>
        <w:jc w:val="center"/>
        <w:rPr>
          <w:rFonts w:eastAsia="Arial" w:cs="Arial"/>
          <w:b/>
          <w:bCs/>
        </w:rPr>
      </w:pPr>
      <w:r w:rsidRPr="004E1042">
        <w:rPr>
          <w:rFonts w:eastAsia="Arial" w:cs="Arial"/>
          <w:b/>
          <w:bCs/>
        </w:rPr>
        <w:t xml:space="preserve">ul. Powstańców Styczniowych 37, </w:t>
      </w:r>
    </w:p>
    <w:p w14:paraId="09A5FB96" w14:textId="77777777" w:rsidR="008E7110" w:rsidRPr="004E1042" w:rsidRDefault="008E7110" w:rsidP="008E7110">
      <w:pPr>
        <w:autoSpaceDE w:val="0"/>
        <w:spacing w:after="0" w:line="240" w:lineRule="auto"/>
        <w:jc w:val="center"/>
        <w:rPr>
          <w:rFonts w:eastAsia="Arial" w:cs="Arial"/>
          <w:b/>
          <w:bCs/>
        </w:rPr>
      </w:pPr>
      <w:r w:rsidRPr="004E1042">
        <w:rPr>
          <w:rFonts w:eastAsia="Arial" w:cs="Arial"/>
          <w:b/>
          <w:bCs/>
        </w:rPr>
        <w:t>35-607 Rzeszów</w:t>
      </w:r>
    </w:p>
    <w:p w14:paraId="3FB15447" w14:textId="77777777" w:rsidR="008E7110" w:rsidRPr="004E1042" w:rsidRDefault="00B44064" w:rsidP="008E7110">
      <w:pPr>
        <w:autoSpaceDE w:val="0"/>
        <w:spacing w:after="0" w:line="240" w:lineRule="auto"/>
        <w:jc w:val="center"/>
        <w:rPr>
          <w:rFonts w:eastAsia="Arial" w:cs="Arial"/>
          <w:b/>
          <w:bCs/>
        </w:rPr>
      </w:pPr>
      <w:r w:rsidRPr="004E1042">
        <w:rPr>
          <w:rFonts w:eastAsia="Arial" w:cs="Arial"/>
          <w:b/>
          <w:bCs/>
        </w:rPr>
        <w:t>Za pośrednictwem Poczty polskiej</w:t>
      </w:r>
    </w:p>
    <w:p w14:paraId="10FAF6C5" w14:textId="77777777" w:rsidR="00B44064" w:rsidRPr="004E1042" w:rsidRDefault="00B44064" w:rsidP="008E7110">
      <w:pPr>
        <w:autoSpaceDE w:val="0"/>
        <w:spacing w:after="0" w:line="240" w:lineRule="auto"/>
        <w:jc w:val="center"/>
        <w:rPr>
          <w:rFonts w:eastAsia="Arial" w:cs="Arial"/>
          <w:b/>
          <w:bCs/>
        </w:rPr>
      </w:pPr>
      <w:r w:rsidRPr="004E1042">
        <w:rPr>
          <w:rFonts w:eastAsia="Arial" w:cs="Arial"/>
          <w:b/>
          <w:bCs/>
        </w:rPr>
        <w:t>Lub osobiście do skrzynki pocztowej umieszczonej na ogrodzeniu DPS</w:t>
      </w:r>
    </w:p>
    <w:p w14:paraId="06D9A848" w14:textId="3926B565" w:rsidR="00DD2B7E" w:rsidRPr="004E1042" w:rsidRDefault="00DD2B7E" w:rsidP="008E7110">
      <w:pPr>
        <w:autoSpaceDE w:val="0"/>
        <w:spacing w:after="0"/>
        <w:jc w:val="center"/>
        <w:rPr>
          <w:b/>
          <w:u w:val="single"/>
        </w:rPr>
      </w:pPr>
      <w:r w:rsidRPr="004E1042">
        <w:rPr>
          <w:rFonts w:eastAsia="Arial" w:cs="Arial"/>
          <w:b/>
          <w:u w:val="single"/>
        </w:rPr>
        <w:t xml:space="preserve">do dnia </w:t>
      </w:r>
      <w:r w:rsidR="004E1042" w:rsidRPr="004E1042">
        <w:rPr>
          <w:rFonts w:eastAsia="Arial" w:cs="Arial"/>
          <w:b/>
          <w:u w:val="single"/>
        </w:rPr>
        <w:t>15</w:t>
      </w:r>
      <w:r w:rsidR="00B44064" w:rsidRPr="004E1042">
        <w:rPr>
          <w:rFonts w:eastAsia="Arial" w:cs="Arial"/>
          <w:b/>
          <w:u w:val="single"/>
        </w:rPr>
        <w:t>.1</w:t>
      </w:r>
      <w:r w:rsidR="00354062" w:rsidRPr="004E1042">
        <w:rPr>
          <w:rFonts w:eastAsia="Arial" w:cs="Arial"/>
          <w:b/>
          <w:u w:val="single"/>
        </w:rPr>
        <w:t>2</w:t>
      </w:r>
      <w:r w:rsidR="00B44064" w:rsidRPr="004E1042">
        <w:rPr>
          <w:rFonts w:eastAsia="Arial" w:cs="Arial"/>
          <w:b/>
          <w:u w:val="single"/>
        </w:rPr>
        <w:t>.202</w:t>
      </w:r>
      <w:r w:rsidR="004E1042" w:rsidRPr="004E1042">
        <w:rPr>
          <w:rFonts w:eastAsia="Arial" w:cs="Arial"/>
          <w:b/>
          <w:u w:val="single"/>
        </w:rPr>
        <w:t>3 r.</w:t>
      </w:r>
      <w:r w:rsidR="008E7110" w:rsidRPr="004E1042">
        <w:rPr>
          <w:rFonts w:eastAsia="Arial" w:cs="Arial"/>
          <w:b/>
          <w:u w:val="single"/>
        </w:rPr>
        <w:t xml:space="preserve"> </w:t>
      </w:r>
      <w:r w:rsidRPr="004E1042">
        <w:rPr>
          <w:rFonts w:eastAsia="Arial" w:cs="Arial"/>
          <w:b/>
          <w:u w:val="single"/>
        </w:rPr>
        <w:t xml:space="preserve">do godziny </w:t>
      </w:r>
      <w:r w:rsidR="00AA2154" w:rsidRPr="004E1042">
        <w:rPr>
          <w:rFonts w:eastAsia="Arial" w:cs="Arial"/>
          <w:b/>
          <w:bCs/>
          <w:u w:val="single"/>
        </w:rPr>
        <w:t>1</w:t>
      </w:r>
      <w:r w:rsidR="004E1042" w:rsidRPr="004E1042">
        <w:rPr>
          <w:rFonts w:eastAsia="Arial" w:cs="Arial"/>
          <w:b/>
          <w:bCs/>
          <w:u w:val="single"/>
        </w:rPr>
        <w:t>3</w:t>
      </w:r>
      <w:r w:rsidR="00AA2154" w:rsidRPr="004E1042">
        <w:rPr>
          <w:rFonts w:eastAsia="Arial" w:cs="Arial"/>
          <w:b/>
          <w:bCs/>
          <w:u w:val="single"/>
        </w:rPr>
        <w:t>:00</w:t>
      </w:r>
      <w:r w:rsidRPr="004E1042">
        <w:rPr>
          <w:rFonts w:eastAsia="Arial" w:cs="Arial"/>
          <w:b/>
          <w:bCs/>
          <w:u w:val="single"/>
        </w:rPr>
        <w:t>!</w:t>
      </w:r>
    </w:p>
    <w:p w14:paraId="671974EC" w14:textId="77777777" w:rsidR="003972D2" w:rsidRPr="004E1042" w:rsidRDefault="003972D2" w:rsidP="003972D2">
      <w:pPr>
        <w:autoSpaceDE w:val="0"/>
        <w:spacing w:after="0" w:line="240" w:lineRule="auto"/>
        <w:jc w:val="both"/>
        <w:rPr>
          <w:rFonts w:eastAsia="Arial" w:cs="Arial"/>
          <w:b/>
          <w:bCs/>
        </w:rPr>
      </w:pPr>
    </w:p>
    <w:p w14:paraId="56A7665D" w14:textId="77777777" w:rsidR="003972D2" w:rsidRPr="004E1042" w:rsidRDefault="003972D2" w:rsidP="003972D2">
      <w:pPr>
        <w:autoSpaceDE w:val="0"/>
        <w:spacing w:after="0" w:line="240" w:lineRule="auto"/>
        <w:ind w:left="360"/>
        <w:jc w:val="both"/>
      </w:pPr>
      <w:r w:rsidRPr="004E1042">
        <w:t>Koperta powinna być opatrzona napisem:</w:t>
      </w:r>
    </w:p>
    <w:p w14:paraId="6F0ED573" w14:textId="77777777" w:rsidR="003972D2" w:rsidRPr="004E1042" w:rsidRDefault="003972D2" w:rsidP="003972D2">
      <w:pPr>
        <w:autoSpaceDE w:val="0"/>
        <w:spacing w:after="0" w:line="240" w:lineRule="auto"/>
        <w:jc w:val="both"/>
      </w:pPr>
    </w:p>
    <w:p w14:paraId="271F8A8D" w14:textId="77777777" w:rsidR="00CD1869" w:rsidRPr="004E1042" w:rsidRDefault="00CD1869" w:rsidP="003972D2">
      <w:pPr>
        <w:autoSpaceDE w:val="0"/>
        <w:spacing w:after="0" w:line="240" w:lineRule="auto"/>
        <w:ind w:left="360"/>
        <w:jc w:val="center"/>
        <w:rPr>
          <w:rFonts w:ascii="Calibri" w:hAnsi="Calibri"/>
          <w:b/>
          <w:u w:val="single"/>
        </w:rPr>
      </w:pPr>
      <w:r w:rsidRPr="004E1042">
        <w:rPr>
          <w:rFonts w:ascii="Calibri" w:hAnsi="Calibri"/>
          <w:b/>
          <w:u w:val="single"/>
        </w:rPr>
        <w:t>„Oferta na zakup i dostawę świeżych owoców</w:t>
      </w:r>
      <w:r w:rsidR="00692304" w:rsidRPr="004E1042">
        <w:rPr>
          <w:rFonts w:ascii="Calibri" w:hAnsi="Calibri"/>
          <w:b/>
          <w:u w:val="single"/>
        </w:rPr>
        <w:t xml:space="preserve"> i warzyw</w:t>
      </w:r>
      <w:r w:rsidRPr="004E1042">
        <w:rPr>
          <w:rFonts w:ascii="Calibri" w:hAnsi="Calibri"/>
          <w:b/>
          <w:u w:val="single"/>
        </w:rPr>
        <w:t xml:space="preserve"> do Domu Pomocy Społecznej</w:t>
      </w:r>
    </w:p>
    <w:p w14:paraId="0012FAC0" w14:textId="77777777" w:rsidR="00CD1869" w:rsidRPr="004E1042" w:rsidRDefault="00CD1869" w:rsidP="003972D2">
      <w:pPr>
        <w:autoSpaceDE w:val="0"/>
        <w:spacing w:after="0" w:line="240" w:lineRule="auto"/>
        <w:ind w:left="360"/>
        <w:jc w:val="center"/>
        <w:rPr>
          <w:rFonts w:ascii="Calibri" w:hAnsi="Calibri"/>
          <w:b/>
          <w:u w:val="single"/>
        </w:rPr>
      </w:pPr>
      <w:r w:rsidRPr="004E1042">
        <w:rPr>
          <w:rFonts w:ascii="Calibri" w:hAnsi="Calibri"/>
          <w:b/>
          <w:u w:val="single"/>
        </w:rPr>
        <w:t>im. Józefy Jaklińskiej w Rzeszowie</w:t>
      </w:r>
    </w:p>
    <w:p w14:paraId="732A3BB6" w14:textId="194DD0C6" w:rsidR="00DD2B7E" w:rsidRPr="004E1042" w:rsidRDefault="00DD2B7E" w:rsidP="00DD2B7E">
      <w:pPr>
        <w:autoSpaceDE w:val="0"/>
        <w:spacing w:after="0"/>
        <w:ind w:left="360"/>
        <w:jc w:val="center"/>
        <w:rPr>
          <w:b/>
          <w:u w:val="single"/>
        </w:rPr>
      </w:pPr>
      <w:r w:rsidRPr="004E1042">
        <w:rPr>
          <w:b/>
          <w:u w:val="single"/>
        </w:rPr>
        <w:t xml:space="preserve">Nie otwierać przed dniem </w:t>
      </w:r>
      <w:r w:rsidR="004E1042" w:rsidRPr="004E1042">
        <w:rPr>
          <w:b/>
          <w:u w:val="single"/>
        </w:rPr>
        <w:t>15</w:t>
      </w:r>
      <w:r w:rsidR="00B44064" w:rsidRPr="004E1042">
        <w:rPr>
          <w:b/>
          <w:u w:val="single"/>
        </w:rPr>
        <w:t>.1</w:t>
      </w:r>
      <w:r w:rsidR="00354062" w:rsidRPr="004E1042">
        <w:rPr>
          <w:b/>
          <w:u w:val="single"/>
        </w:rPr>
        <w:t>2</w:t>
      </w:r>
      <w:r w:rsidR="00B44064" w:rsidRPr="004E1042">
        <w:rPr>
          <w:b/>
          <w:u w:val="single"/>
        </w:rPr>
        <w:t>.202</w:t>
      </w:r>
      <w:r w:rsidR="004363A7" w:rsidRPr="004E1042">
        <w:rPr>
          <w:b/>
          <w:u w:val="single"/>
        </w:rPr>
        <w:t>3</w:t>
      </w:r>
      <w:r w:rsidR="004E1042" w:rsidRPr="004E1042">
        <w:rPr>
          <w:b/>
          <w:u w:val="single"/>
        </w:rPr>
        <w:t xml:space="preserve"> r.</w:t>
      </w:r>
      <w:r w:rsidRPr="004E1042">
        <w:rPr>
          <w:b/>
          <w:u w:val="single"/>
        </w:rPr>
        <w:t xml:space="preserve"> godz. </w:t>
      </w:r>
      <w:r w:rsidR="00B04E4B" w:rsidRPr="004E1042">
        <w:rPr>
          <w:b/>
          <w:u w:val="single"/>
        </w:rPr>
        <w:t>1</w:t>
      </w:r>
      <w:r w:rsidR="004E1042" w:rsidRPr="004E1042">
        <w:rPr>
          <w:b/>
          <w:u w:val="single"/>
        </w:rPr>
        <w:t>3</w:t>
      </w:r>
      <w:r w:rsidR="00AA2154" w:rsidRPr="004E1042">
        <w:rPr>
          <w:b/>
          <w:u w:val="single"/>
        </w:rPr>
        <w:t>:</w:t>
      </w:r>
      <w:r w:rsidR="004E1042" w:rsidRPr="004E1042">
        <w:rPr>
          <w:b/>
          <w:u w:val="single"/>
        </w:rPr>
        <w:t>1</w:t>
      </w:r>
      <w:r w:rsidR="00AA2154" w:rsidRPr="004E1042">
        <w:rPr>
          <w:b/>
          <w:u w:val="single"/>
        </w:rPr>
        <w:t xml:space="preserve">5 </w:t>
      </w:r>
      <w:r w:rsidRPr="004E1042">
        <w:rPr>
          <w:b/>
          <w:u w:val="single"/>
        </w:rPr>
        <w:t>”</w:t>
      </w:r>
    </w:p>
    <w:p w14:paraId="3641BC84" w14:textId="2E8317F2" w:rsidR="00CD1869" w:rsidRPr="004E1042" w:rsidRDefault="00DD2B7E" w:rsidP="00B04E4B">
      <w:pPr>
        <w:autoSpaceDE w:val="0"/>
        <w:spacing w:after="0" w:line="240" w:lineRule="auto"/>
        <w:jc w:val="center"/>
        <w:rPr>
          <w:b/>
          <w:u w:val="single"/>
        </w:rPr>
      </w:pPr>
      <w:r w:rsidRPr="004E1042">
        <w:rPr>
          <w:rFonts w:eastAsia="Arial" w:cs="Arial"/>
          <w:b/>
          <w:u w:val="single"/>
        </w:rPr>
        <w:t xml:space="preserve">Dostarczyć do godziny </w:t>
      </w:r>
      <w:r w:rsidR="00AA2154" w:rsidRPr="004E1042">
        <w:rPr>
          <w:rFonts w:eastAsia="Arial" w:cs="Arial"/>
          <w:b/>
          <w:bCs/>
          <w:u w:val="single"/>
        </w:rPr>
        <w:t>1</w:t>
      </w:r>
      <w:r w:rsidR="004E1042" w:rsidRPr="004E1042">
        <w:rPr>
          <w:rFonts w:eastAsia="Arial" w:cs="Arial"/>
          <w:b/>
          <w:bCs/>
          <w:u w:val="single"/>
        </w:rPr>
        <w:t>3</w:t>
      </w:r>
      <w:r w:rsidR="00AA2154" w:rsidRPr="004E1042">
        <w:rPr>
          <w:rFonts w:eastAsia="Arial" w:cs="Arial"/>
          <w:b/>
          <w:bCs/>
          <w:u w:val="single"/>
        </w:rPr>
        <w:t>:00</w:t>
      </w:r>
      <w:r w:rsidRPr="004E1042">
        <w:rPr>
          <w:rFonts w:eastAsia="Arial" w:cs="Arial"/>
          <w:b/>
          <w:bCs/>
          <w:u w:val="single"/>
        </w:rPr>
        <w:t>!</w:t>
      </w:r>
    </w:p>
    <w:p w14:paraId="12E9DDC3" w14:textId="77777777" w:rsidR="00F75387" w:rsidRPr="00BB6A15" w:rsidRDefault="00F75387" w:rsidP="00D771B2">
      <w:pPr>
        <w:spacing w:after="0" w:line="240" w:lineRule="auto"/>
      </w:pPr>
    </w:p>
    <w:p w14:paraId="30ED3218" w14:textId="77777777" w:rsidR="00D771B2" w:rsidRPr="00BB6A15" w:rsidRDefault="00D771B2" w:rsidP="003972D2">
      <w:pPr>
        <w:numPr>
          <w:ilvl w:val="0"/>
          <w:numId w:val="18"/>
        </w:numPr>
        <w:tabs>
          <w:tab w:val="left" w:pos="360"/>
        </w:tabs>
        <w:suppressAutoHyphens/>
        <w:spacing w:after="0"/>
        <w:rPr>
          <w:rFonts w:eastAsia="Arial" w:cs="Arial"/>
          <w:b/>
          <w:bCs/>
        </w:rPr>
      </w:pPr>
      <w:r w:rsidRPr="00BB6A15">
        <w:rPr>
          <w:rFonts w:eastAsia="Arial" w:cs="Arial"/>
          <w:b/>
          <w:bCs/>
        </w:rPr>
        <w:t>Nazwa i adres WYKONAWCY</w:t>
      </w:r>
    </w:p>
    <w:p w14:paraId="16A79BA9" w14:textId="77777777" w:rsidR="005D0F0C" w:rsidRPr="00BB6A15" w:rsidRDefault="005D0F0C" w:rsidP="005D0F0C">
      <w:pPr>
        <w:pStyle w:val="Akapitzlist"/>
        <w:numPr>
          <w:ilvl w:val="0"/>
          <w:numId w:val="32"/>
        </w:numPr>
        <w:suppressAutoHyphens/>
        <w:autoSpaceDN w:val="0"/>
        <w:spacing w:after="0" w:line="408" w:lineRule="auto"/>
        <w:contextualSpacing w:val="0"/>
        <w:jc w:val="both"/>
        <w:textAlignment w:val="baseline"/>
        <w:rPr>
          <w:rFonts w:eastAsia="Arial" w:cs="Arial"/>
        </w:rPr>
      </w:pPr>
      <w:r w:rsidRPr="00BB6A15">
        <w:rPr>
          <w:rFonts w:eastAsia="Arial" w:cs="Arial"/>
        </w:rPr>
        <w:t>Osoba upoważniona do podpisania umowy ze strony wykonawcy: ______________________________</w:t>
      </w:r>
    </w:p>
    <w:p w14:paraId="370B6D2D" w14:textId="77777777" w:rsidR="005D0F0C" w:rsidRPr="00BB6A15" w:rsidRDefault="005D0F0C" w:rsidP="005D0F0C">
      <w:pPr>
        <w:pStyle w:val="Akapitzlist"/>
        <w:numPr>
          <w:ilvl w:val="0"/>
          <w:numId w:val="32"/>
        </w:numPr>
        <w:suppressAutoHyphens/>
        <w:autoSpaceDN w:val="0"/>
        <w:spacing w:after="0" w:line="408" w:lineRule="auto"/>
        <w:contextualSpacing w:val="0"/>
        <w:jc w:val="both"/>
        <w:textAlignment w:val="baseline"/>
        <w:rPr>
          <w:rFonts w:eastAsia="Arial" w:cs="Arial"/>
        </w:rPr>
      </w:pPr>
      <w:r w:rsidRPr="00BB6A15">
        <w:rPr>
          <w:rFonts w:eastAsia="Arial" w:cs="Arial"/>
        </w:rPr>
        <w:t>Nazwa wykonawcy: ____________________________________________________________________</w:t>
      </w:r>
    </w:p>
    <w:p w14:paraId="4C681576" w14:textId="77777777" w:rsidR="005D0F0C" w:rsidRPr="00BB6A15" w:rsidRDefault="005D0F0C" w:rsidP="005D0F0C">
      <w:pPr>
        <w:pStyle w:val="Akapitzlist"/>
        <w:numPr>
          <w:ilvl w:val="0"/>
          <w:numId w:val="32"/>
        </w:numPr>
        <w:suppressAutoHyphens/>
        <w:autoSpaceDN w:val="0"/>
        <w:spacing w:after="0" w:line="408" w:lineRule="auto"/>
        <w:contextualSpacing w:val="0"/>
        <w:jc w:val="both"/>
        <w:textAlignment w:val="baseline"/>
        <w:rPr>
          <w:rFonts w:eastAsia="Arial" w:cs="Arial"/>
        </w:rPr>
      </w:pPr>
      <w:r w:rsidRPr="00BB6A15">
        <w:rPr>
          <w:rFonts w:eastAsia="Arial" w:cs="Arial"/>
        </w:rPr>
        <w:t>Adres wykonawcy:  ____________________________________________________________________</w:t>
      </w:r>
    </w:p>
    <w:p w14:paraId="500C3FF6" w14:textId="77777777" w:rsidR="005D0F0C" w:rsidRPr="00BB6A15" w:rsidRDefault="005D0F0C" w:rsidP="005D0F0C">
      <w:pPr>
        <w:pStyle w:val="Akapitzlist"/>
        <w:numPr>
          <w:ilvl w:val="0"/>
          <w:numId w:val="32"/>
        </w:numPr>
        <w:suppressAutoHyphens/>
        <w:autoSpaceDN w:val="0"/>
        <w:spacing w:after="0" w:line="408" w:lineRule="auto"/>
        <w:contextualSpacing w:val="0"/>
        <w:jc w:val="both"/>
        <w:textAlignment w:val="baseline"/>
        <w:rPr>
          <w:rFonts w:eastAsia="Arial" w:cs="Arial"/>
        </w:rPr>
      </w:pPr>
      <w:r w:rsidRPr="00BB6A15">
        <w:rPr>
          <w:rFonts w:eastAsia="Arial" w:cs="Arial"/>
        </w:rPr>
        <w:t>NIP:  ________________________________________________________________________________</w:t>
      </w:r>
    </w:p>
    <w:p w14:paraId="00FE9005" w14:textId="77777777" w:rsidR="005D0F0C" w:rsidRPr="00BB6A15" w:rsidRDefault="005D0F0C" w:rsidP="005D0F0C">
      <w:pPr>
        <w:pStyle w:val="Akapitzlist"/>
        <w:numPr>
          <w:ilvl w:val="0"/>
          <w:numId w:val="32"/>
        </w:numPr>
        <w:suppressAutoHyphens/>
        <w:autoSpaceDN w:val="0"/>
        <w:spacing w:after="0" w:line="408" w:lineRule="auto"/>
        <w:contextualSpacing w:val="0"/>
        <w:jc w:val="both"/>
        <w:textAlignment w:val="baseline"/>
        <w:rPr>
          <w:rFonts w:eastAsia="Arial" w:cs="Arial"/>
        </w:rPr>
      </w:pPr>
      <w:r w:rsidRPr="00BB6A15">
        <w:rPr>
          <w:rFonts w:eastAsia="Arial" w:cs="Arial"/>
        </w:rPr>
        <w:t>REGON: _____________________________________________________________________________</w:t>
      </w:r>
    </w:p>
    <w:p w14:paraId="40E7C684" w14:textId="77777777" w:rsidR="005D0F0C" w:rsidRPr="00BB6A15" w:rsidRDefault="005D0F0C" w:rsidP="005D0F0C">
      <w:pPr>
        <w:pStyle w:val="Akapitzlist"/>
        <w:numPr>
          <w:ilvl w:val="0"/>
          <w:numId w:val="32"/>
        </w:numPr>
        <w:suppressAutoHyphens/>
        <w:autoSpaceDN w:val="0"/>
        <w:spacing w:after="0" w:line="408" w:lineRule="auto"/>
        <w:contextualSpacing w:val="0"/>
        <w:jc w:val="both"/>
        <w:textAlignment w:val="baseline"/>
        <w:rPr>
          <w:rFonts w:eastAsia="Arial" w:cs="Arial"/>
        </w:rPr>
      </w:pPr>
      <w:r w:rsidRPr="00BB6A15">
        <w:rPr>
          <w:rFonts w:eastAsia="Arial" w:cs="Arial"/>
        </w:rPr>
        <w:t>NR rachunku bankowego: _______________________________________________________________</w:t>
      </w:r>
    </w:p>
    <w:p w14:paraId="16B7805C" w14:textId="77777777" w:rsidR="005D0F0C" w:rsidRPr="00BB6A15" w:rsidRDefault="005D0F0C" w:rsidP="005D0F0C">
      <w:pPr>
        <w:pStyle w:val="Akapitzlist"/>
        <w:numPr>
          <w:ilvl w:val="0"/>
          <w:numId w:val="32"/>
        </w:numPr>
        <w:suppressAutoHyphens/>
        <w:autoSpaceDN w:val="0"/>
        <w:spacing w:after="0" w:line="408" w:lineRule="auto"/>
        <w:contextualSpacing w:val="0"/>
        <w:jc w:val="both"/>
        <w:textAlignment w:val="baseline"/>
        <w:rPr>
          <w:rFonts w:eastAsia="Arial" w:cs="Arial"/>
        </w:rPr>
      </w:pPr>
      <w:r w:rsidRPr="00BB6A15">
        <w:rPr>
          <w:rFonts w:eastAsia="Arial" w:cs="Arial"/>
        </w:rPr>
        <w:t>Oferuję wykonanie przedmiotu zamówienia za: _____________________________________________ (słownie ____________________________________________________________________________)</w:t>
      </w:r>
    </w:p>
    <w:p w14:paraId="18C41687" w14:textId="77777777" w:rsidR="005D0F0C" w:rsidRPr="00BB6A15" w:rsidRDefault="005D0F0C" w:rsidP="005D0F0C">
      <w:pPr>
        <w:pStyle w:val="Akapitzlist"/>
        <w:numPr>
          <w:ilvl w:val="0"/>
          <w:numId w:val="32"/>
        </w:numPr>
        <w:suppressAutoHyphens/>
        <w:autoSpaceDN w:val="0"/>
        <w:spacing w:after="0" w:line="408" w:lineRule="auto"/>
        <w:contextualSpacing w:val="0"/>
        <w:jc w:val="both"/>
        <w:textAlignment w:val="baseline"/>
        <w:rPr>
          <w:rFonts w:eastAsia="Arial" w:cs="Arial"/>
        </w:rPr>
      </w:pPr>
      <w:r w:rsidRPr="00BB6A15">
        <w:rPr>
          <w:rFonts w:eastAsia="Arial" w:cs="Arial"/>
        </w:rPr>
        <w:t>Potwierdzam termin realizacji zamówienia do dnia __________________________________________</w:t>
      </w:r>
    </w:p>
    <w:p w14:paraId="35A0E8FF" w14:textId="77777777" w:rsidR="005D0F0C" w:rsidRPr="00BB6A15" w:rsidRDefault="005D0F0C" w:rsidP="005D0F0C">
      <w:pPr>
        <w:pStyle w:val="Akapitzlist"/>
        <w:numPr>
          <w:ilvl w:val="0"/>
          <w:numId w:val="32"/>
        </w:numPr>
        <w:suppressAutoHyphens/>
        <w:autoSpaceDN w:val="0"/>
        <w:spacing w:after="0" w:line="408" w:lineRule="auto"/>
        <w:contextualSpacing w:val="0"/>
        <w:jc w:val="both"/>
        <w:textAlignment w:val="baseline"/>
        <w:rPr>
          <w:rFonts w:ascii="Calibri" w:eastAsia="Arial" w:hAnsi="Calibri" w:cs="Arial"/>
        </w:rPr>
      </w:pPr>
      <w:r w:rsidRPr="00BB6A15">
        <w:rPr>
          <w:rFonts w:eastAsia="Arial" w:cs="Arial"/>
        </w:rPr>
        <w:t>Dane kontaktowe (imię, nazwisko, nr telefonu i e-mail) osoby upoważnionej ze strony dostawcy do kontaktów w sprawach związanych z wykonaniem umowy / realizacją zamówień: ________________ ____________________________________________________________________________________</w:t>
      </w:r>
    </w:p>
    <w:p w14:paraId="79176210" w14:textId="77777777" w:rsidR="003972D2" w:rsidRPr="00BB6A15" w:rsidRDefault="003972D2" w:rsidP="009051BA">
      <w:pPr>
        <w:spacing w:after="0"/>
        <w:ind w:left="360"/>
        <w:jc w:val="both"/>
        <w:rPr>
          <w:rFonts w:eastAsia="Arial" w:cs="Arial"/>
        </w:rPr>
      </w:pPr>
    </w:p>
    <w:p w14:paraId="111A0171" w14:textId="77777777" w:rsidR="00D771B2" w:rsidRPr="00BB6A15" w:rsidRDefault="00D771B2" w:rsidP="009051BA">
      <w:pPr>
        <w:spacing w:after="0"/>
        <w:ind w:left="360"/>
        <w:jc w:val="both"/>
        <w:rPr>
          <w:rFonts w:eastAsia="Arial" w:cs="Arial"/>
        </w:rPr>
      </w:pPr>
      <w:r w:rsidRPr="00BB6A15">
        <w:rPr>
          <w:rFonts w:eastAsia="Arial" w:cs="Arial"/>
        </w:rPr>
        <w:t>Oświadczam, że zapoznałem się z opisem przedmiotu zamówienia i nie wnoszę do niego zastrzeżeń.</w:t>
      </w:r>
    </w:p>
    <w:p w14:paraId="2DB608D2" w14:textId="77777777" w:rsidR="001E640E" w:rsidRPr="00BB6A15" w:rsidRDefault="001E640E" w:rsidP="009051BA">
      <w:pPr>
        <w:spacing w:after="0"/>
        <w:ind w:left="360"/>
        <w:jc w:val="both"/>
        <w:rPr>
          <w:rFonts w:eastAsia="Arial" w:cs="Arial"/>
        </w:rPr>
      </w:pPr>
      <w:r w:rsidRPr="00BB6A15">
        <w:rPr>
          <w:rFonts w:eastAsia="Arial" w:cs="Arial"/>
        </w:rPr>
        <w:t>Wyrażam zgodę na warunki płatności określone w zapytaniu ofertowym.</w:t>
      </w:r>
    </w:p>
    <w:p w14:paraId="3B7D1FAE" w14:textId="77777777" w:rsidR="00D771B2" w:rsidRPr="00BB6A15" w:rsidRDefault="00D771B2" w:rsidP="00EB70A4">
      <w:pPr>
        <w:spacing w:after="0" w:line="240" w:lineRule="auto"/>
        <w:jc w:val="both"/>
        <w:rPr>
          <w:rFonts w:eastAsia="Arial" w:cs="Arial"/>
        </w:rPr>
      </w:pPr>
    </w:p>
    <w:p w14:paraId="4A352350" w14:textId="77777777" w:rsidR="00D771B2" w:rsidRPr="00BB6A15" w:rsidRDefault="00D771B2" w:rsidP="00EB70A4">
      <w:pPr>
        <w:spacing w:after="0" w:line="240" w:lineRule="auto"/>
        <w:jc w:val="both"/>
        <w:rPr>
          <w:rFonts w:eastAsia="Arial" w:cs="Arial"/>
        </w:rPr>
      </w:pPr>
    </w:p>
    <w:p w14:paraId="73988A61" w14:textId="77777777" w:rsidR="00D771B2" w:rsidRPr="00BB6A15" w:rsidRDefault="00D771B2" w:rsidP="00EB70A4">
      <w:pPr>
        <w:spacing w:after="0" w:line="240" w:lineRule="auto"/>
        <w:rPr>
          <w:rFonts w:eastAsia="Arial" w:cs="Arial"/>
        </w:rPr>
      </w:pPr>
    </w:p>
    <w:p w14:paraId="3E018EAB" w14:textId="77777777" w:rsidR="00D771B2" w:rsidRPr="00BB6A15" w:rsidRDefault="00D771B2" w:rsidP="00D771B2">
      <w:pPr>
        <w:autoSpaceDE w:val="0"/>
        <w:spacing w:after="0" w:line="240" w:lineRule="auto"/>
        <w:ind w:left="360"/>
        <w:rPr>
          <w:rFonts w:eastAsia="Arial" w:cs="Arial"/>
        </w:rPr>
      </w:pPr>
      <w:r w:rsidRPr="00BB6A15">
        <w:rPr>
          <w:rFonts w:eastAsia="Arial" w:cs="Arial"/>
        </w:rPr>
        <w:t>_____________</w:t>
      </w:r>
      <w:r w:rsidR="00EB70A4" w:rsidRPr="00BB6A15">
        <w:rPr>
          <w:rFonts w:eastAsia="Arial" w:cs="Arial"/>
        </w:rPr>
        <w:t>_______</w:t>
      </w:r>
      <w:r w:rsidRPr="00BB6A15">
        <w:rPr>
          <w:rFonts w:eastAsia="Arial" w:cs="Arial"/>
        </w:rPr>
        <w:t>___</w:t>
      </w:r>
      <w:r w:rsidR="00EB70A4" w:rsidRPr="00BB6A15">
        <w:rPr>
          <w:rFonts w:eastAsia="Arial" w:cs="Arial"/>
        </w:rPr>
        <w:tab/>
      </w:r>
      <w:r w:rsidRPr="00BB6A15">
        <w:rPr>
          <w:rFonts w:eastAsia="Arial" w:cs="Arial"/>
        </w:rPr>
        <w:tab/>
      </w:r>
      <w:r w:rsidRPr="00BB6A15">
        <w:rPr>
          <w:rFonts w:eastAsia="Arial" w:cs="Arial"/>
        </w:rPr>
        <w:tab/>
      </w:r>
      <w:r w:rsidRPr="00BB6A15">
        <w:rPr>
          <w:rFonts w:eastAsia="Arial" w:cs="Arial"/>
        </w:rPr>
        <w:tab/>
        <w:t>_________</w:t>
      </w:r>
      <w:r w:rsidR="00EB70A4" w:rsidRPr="00BB6A15">
        <w:rPr>
          <w:rFonts w:eastAsia="Arial" w:cs="Arial"/>
        </w:rPr>
        <w:t>_____________</w:t>
      </w:r>
      <w:r w:rsidRPr="00BB6A15">
        <w:rPr>
          <w:rFonts w:eastAsia="Arial" w:cs="Arial"/>
        </w:rPr>
        <w:t>_______</w:t>
      </w:r>
      <w:r w:rsidR="00EB70A4" w:rsidRPr="00BB6A15">
        <w:rPr>
          <w:rFonts w:eastAsia="Arial" w:cs="Arial"/>
        </w:rPr>
        <w:t>__</w:t>
      </w:r>
      <w:r w:rsidRPr="00BB6A15">
        <w:rPr>
          <w:rFonts w:eastAsia="Arial" w:cs="Arial"/>
        </w:rPr>
        <w:t>____</w:t>
      </w:r>
    </w:p>
    <w:p w14:paraId="5CCB1175" w14:textId="77777777" w:rsidR="00D771B2" w:rsidRPr="00BB6A15" w:rsidRDefault="00EB70A4" w:rsidP="00EB70A4">
      <w:pPr>
        <w:autoSpaceDE w:val="0"/>
        <w:spacing w:after="0" w:line="240" w:lineRule="auto"/>
        <w:ind w:left="360" w:firstLine="348"/>
        <w:rPr>
          <w:rFonts w:eastAsia="Arial" w:cs="Arial"/>
        </w:rPr>
      </w:pPr>
      <w:r w:rsidRPr="00BB6A15">
        <w:rPr>
          <w:rFonts w:eastAsia="Arial" w:cs="Arial"/>
        </w:rPr>
        <w:t>Miejscowość i data</w:t>
      </w:r>
      <w:r w:rsidRPr="00BB6A15">
        <w:rPr>
          <w:rFonts w:eastAsia="Arial" w:cs="Arial"/>
        </w:rPr>
        <w:tab/>
      </w:r>
      <w:r w:rsidRPr="00BB6A15">
        <w:rPr>
          <w:rFonts w:eastAsia="Arial" w:cs="Arial"/>
        </w:rPr>
        <w:tab/>
      </w:r>
      <w:r w:rsidRPr="00BB6A15">
        <w:rPr>
          <w:rFonts w:eastAsia="Arial" w:cs="Arial"/>
        </w:rPr>
        <w:tab/>
      </w:r>
      <w:r w:rsidRPr="00BB6A15">
        <w:rPr>
          <w:rFonts w:eastAsia="Arial" w:cs="Arial"/>
        </w:rPr>
        <w:tab/>
      </w:r>
      <w:r w:rsidRPr="00BB6A15">
        <w:rPr>
          <w:rFonts w:eastAsia="Arial" w:cs="Arial"/>
        </w:rPr>
        <w:tab/>
      </w:r>
      <w:r w:rsidR="00D771B2" w:rsidRPr="00BB6A15">
        <w:rPr>
          <w:rFonts w:eastAsia="Arial" w:cs="Arial"/>
        </w:rPr>
        <w:t>podpis</w:t>
      </w:r>
      <w:r w:rsidRPr="00BB6A15">
        <w:rPr>
          <w:rFonts w:eastAsia="Arial" w:cs="Arial"/>
        </w:rPr>
        <w:t xml:space="preserve"> wykonawcy lub</w:t>
      </w:r>
      <w:r w:rsidR="00D771B2" w:rsidRPr="00BB6A15">
        <w:rPr>
          <w:rFonts w:eastAsia="Arial" w:cs="Arial"/>
        </w:rPr>
        <w:t xml:space="preserve"> osoby uprawnionej</w:t>
      </w:r>
    </w:p>
    <w:sectPr w:rsidR="00D771B2" w:rsidRPr="00BB6A15" w:rsidSect="00BB6A15">
      <w:footerReference w:type="default" r:id="rId8"/>
      <w:pgSz w:w="11906" w:h="16838"/>
      <w:pgMar w:top="907" w:right="964" w:bottom="907" w:left="964" w:header="709" w:footer="709" w:gutter="0"/>
      <w:cols w:space="708"/>
      <w:docGrid w:linePitch="254"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1169" w14:textId="77777777" w:rsidR="007D251E" w:rsidRDefault="007D251E" w:rsidP="00004840">
      <w:pPr>
        <w:spacing w:after="0" w:line="240" w:lineRule="auto"/>
      </w:pPr>
      <w:r>
        <w:separator/>
      </w:r>
    </w:p>
  </w:endnote>
  <w:endnote w:type="continuationSeparator" w:id="0">
    <w:p w14:paraId="4CDACFF0" w14:textId="77777777" w:rsidR="007D251E" w:rsidRDefault="007D251E" w:rsidP="00004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508F" w14:textId="77777777" w:rsidR="00D43A40" w:rsidRDefault="00D43A40">
    <w:pPr>
      <w:pStyle w:val="Stopka"/>
      <w:jc w:val="center"/>
    </w:pPr>
  </w:p>
  <w:p w14:paraId="50673818" w14:textId="77777777" w:rsidR="00D43A40" w:rsidRDefault="00D43A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86A0E" w14:textId="77777777" w:rsidR="007D251E" w:rsidRDefault="007D251E" w:rsidP="00004840">
      <w:pPr>
        <w:spacing w:after="0" w:line="240" w:lineRule="auto"/>
      </w:pPr>
      <w:r>
        <w:separator/>
      </w:r>
    </w:p>
  </w:footnote>
  <w:footnote w:type="continuationSeparator" w:id="0">
    <w:p w14:paraId="44E2C97E" w14:textId="77777777" w:rsidR="007D251E" w:rsidRDefault="007D251E" w:rsidP="00004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1" w15:restartNumberingAfterBreak="0">
    <w:nsid w:val="0000000D"/>
    <w:multiLevelType w:val="multilevel"/>
    <w:tmpl w:val="0000000D"/>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E"/>
    <w:multiLevelType w:val="multilevel"/>
    <w:tmpl w:val="0000000E"/>
    <w:lvl w:ilvl="0">
      <w:start w:val="7"/>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F"/>
    <w:multiLevelType w:val="multilevel"/>
    <w:tmpl w:val="0000000F"/>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0"/>
    <w:multiLevelType w:val="multilevel"/>
    <w:tmpl w:val="0000001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00000011"/>
    <w:multiLevelType w:val="multilevel"/>
    <w:tmpl w:val="00000011"/>
    <w:lvl w:ilvl="0">
      <w:start w:val="4"/>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1E304E1"/>
    <w:multiLevelType w:val="hybridMultilevel"/>
    <w:tmpl w:val="A60EF9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1D43A4"/>
    <w:multiLevelType w:val="hybridMultilevel"/>
    <w:tmpl w:val="388802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1F5A11"/>
    <w:multiLevelType w:val="hybridMultilevel"/>
    <w:tmpl w:val="1AF82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3F7D64"/>
    <w:multiLevelType w:val="hybridMultilevel"/>
    <w:tmpl w:val="6D827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713EDD"/>
    <w:multiLevelType w:val="hybridMultilevel"/>
    <w:tmpl w:val="A60EF9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365843"/>
    <w:multiLevelType w:val="hybridMultilevel"/>
    <w:tmpl w:val="98D0CC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A62008"/>
    <w:multiLevelType w:val="multilevel"/>
    <w:tmpl w:val="02F025AA"/>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0">
    <w:nsid w:val="3A046960"/>
    <w:multiLevelType w:val="multilevel"/>
    <w:tmpl w:val="871CD7BC"/>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4" w15:restartNumberingAfterBreak="0">
    <w:nsid w:val="3B393998"/>
    <w:multiLevelType w:val="multilevel"/>
    <w:tmpl w:val="919EF9D6"/>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5" w15:restartNumberingAfterBreak="0">
    <w:nsid w:val="3BD6392D"/>
    <w:multiLevelType w:val="hybridMultilevel"/>
    <w:tmpl w:val="835E42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7EF717D"/>
    <w:multiLevelType w:val="hybridMultilevel"/>
    <w:tmpl w:val="98D0CC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E95EB9"/>
    <w:multiLevelType w:val="hybridMultilevel"/>
    <w:tmpl w:val="64440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582E29"/>
    <w:multiLevelType w:val="hybridMultilevel"/>
    <w:tmpl w:val="1EF88FA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785433F"/>
    <w:multiLevelType w:val="multilevel"/>
    <w:tmpl w:val="1D62A0A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0" w15:restartNumberingAfterBreak="0">
    <w:nsid w:val="5D43305C"/>
    <w:multiLevelType w:val="hybridMultilevel"/>
    <w:tmpl w:val="AD9A5E3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1E2C4B"/>
    <w:multiLevelType w:val="hybridMultilevel"/>
    <w:tmpl w:val="010EE55A"/>
    <w:lvl w:ilvl="0" w:tplc="516053F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610434ED"/>
    <w:multiLevelType w:val="hybridMultilevel"/>
    <w:tmpl w:val="523C2BF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616F1DDF"/>
    <w:multiLevelType w:val="hybridMultilevel"/>
    <w:tmpl w:val="4F1A2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1B400C5"/>
    <w:multiLevelType w:val="multilevel"/>
    <w:tmpl w:val="7616B78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5" w15:restartNumberingAfterBreak="0">
    <w:nsid w:val="620D4E7E"/>
    <w:multiLevelType w:val="hybridMultilevel"/>
    <w:tmpl w:val="1AF82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DC0597"/>
    <w:multiLevelType w:val="hybridMultilevel"/>
    <w:tmpl w:val="AD9A5E3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895C3F"/>
    <w:multiLevelType w:val="multilevel"/>
    <w:tmpl w:val="F6C452E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8" w15:restartNumberingAfterBreak="0">
    <w:nsid w:val="7304375A"/>
    <w:multiLevelType w:val="multilevel"/>
    <w:tmpl w:val="58868ECC"/>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9" w15:restartNumberingAfterBreak="0">
    <w:nsid w:val="74966357"/>
    <w:multiLevelType w:val="hybridMultilevel"/>
    <w:tmpl w:val="AEC093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735BA3"/>
    <w:multiLevelType w:val="hybridMultilevel"/>
    <w:tmpl w:val="A1A49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3E3283"/>
    <w:multiLevelType w:val="hybridMultilevel"/>
    <w:tmpl w:val="F77611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9021630"/>
    <w:multiLevelType w:val="hybridMultilevel"/>
    <w:tmpl w:val="A60EF9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4A5633"/>
    <w:multiLevelType w:val="hybridMultilevel"/>
    <w:tmpl w:val="46EE90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6623113">
    <w:abstractNumId w:val="30"/>
  </w:num>
  <w:num w:numId="2" w16cid:durableId="1098673536">
    <w:abstractNumId w:val="33"/>
  </w:num>
  <w:num w:numId="3" w16cid:durableId="2103604418">
    <w:abstractNumId w:val="8"/>
  </w:num>
  <w:num w:numId="4" w16cid:durableId="2105344914">
    <w:abstractNumId w:val="22"/>
  </w:num>
  <w:num w:numId="5" w16cid:durableId="241182045">
    <w:abstractNumId w:val="17"/>
  </w:num>
  <w:num w:numId="6" w16cid:durableId="1856916225">
    <w:abstractNumId w:val="16"/>
  </w:num>
  <w:num w:numId="7" w16cid:durableId="362747624">
    <w:abstractNumId w:val="10"/>
  </w:num>
  <w:num w:numId="8" w16cid:durableId="36127881">
    <w:abstractNumId w:val="18"/>
  </w:num>
  <w:num w:numId="9" w16cid:durableId="170264357">
    <w:abstractNumId w:val="31"/>
  </w:num>
  <w:num w:numId="10" w16cid:durableId="750665960">
    <w:abstractNumId w:val="32"/>
  </w:num>
  <w:num w:numId="11" w16cid:durableId="1893038927">
    <w:abstractNumId w:val="6"/>
  </w:num>
  <w:num w:numId="12" w16cid:durableId="87582629">
    <w:abstractNumId w:val="7"/>
  </w:num>
  <w:num w:numId="13" w16cid:durableId="825367244">
    <w:abstractNumId w:val="1"/>
  </w:num>
  <w:num w:numId="14" w16cid:durableId="748159244">
    <w:abstractNumId w:val="2"/>
  </w:num>
  <w:num w:numId="15" w16cid:durableId="556864788">
    <w:abstractNumId w:val="29"/>
  </w:num>
  <w:num w:numId="16" w16cid:durableId="384839168">
    <w:abstractNumId w:val="3"/>
  </w:num>
  <w:num w:numId="17" w16cid:durableId="89929592">
    <w:abstractNumId w:val="4"/>
  </w:num>
  <w:num w:numId="18" w16cid:durableId="1037773413">
    <w:abstractNumId w:val="5"/>
  </w:num>
  <w:num w:numId="19" w16cid:durableId="1859736993">
    <w:abstractNumId w:val="24"/>
  </w:num>
  <w:num w:numId="20" w16cid:durableId="58675010">
    <w:abstractNumId w:val="21"/>
  </w:num>
  <w:num w:numId="21" w16cid:durableId="629213030">
    <w:abstractNumId w:val="19"/>
  </w:num>
  <w:num w:numId="22" w16cid:durableId="2117863660">
    <w:abstractNumId w:val="27"/>
  </w:num>
  <w:num w:numId="23" w16cid:durableId="2024472664">
    <w:abstractNumId w:val="9"/>
  </w:num>
  <w:num w:numId="24" w16cid:durableId="420414407">
    <w:abstractNumId w:val="0"/>
  </w:num>
  <w:num w:numId="25" w16cid:durableId="1746340673">
    <w:abstractNumId w:val="15"/>
  </w:num>
  <w:num w:numId="26" w16cid:durableId="2013408895">
    <w:abstractNumId w:val="11"/>
  </w:num>
  <w:num w:numId="27" w16cid:durableId="301082590">
    <w:abstractNumId w:val="25"/>
  </w:num>
  <w:num w:numId="28" w16cid:durableId="2017154110">
    <w:abstractNumId w:val="26"/>
  </w:num>
  <w:num w:numId="29" w16cid:durableId="311374656">
    <w:abstractNumId w:val="20"/>
  </w:num>
  <w:num w:numId="30" w16cid:durableId="554782314">
    <w:abstractNumId w:val="13"/>
  </w:num>
  <w:num w:numId="31" w16cid:durableId="497162471">
    <w:abstractNumId w:val="28"/>
  </w:num>
  <w:num w:numId="32" w16cid:durableId="86050176">
    <w:abstractNumId w:val="23"/>
  </w:num>
  <w:num w:numId="33" w16cid:durableId="175048857">
    <w:abstractNumId w:val="14"/>
  </w:num>
  <w:num w:numId="34" w16cid:durableId="17440675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817"/>
    <w:rsid w:val="00004840"/>
    <w:rsid w:val="00010461"/>
    <w:rsid w:val="00010837"/>
    <w:rsid w:val="00021E0F"/>
    <w:rsid w:val="00037635"/>
    <w:rsid w:val="00044736"/>
    <w:rsid w:val="000532BB"/>
    <w:rsid w:val="000619A0"/>
    <w:rsid w:val="000955D6"/>
    <w:rsid w:val="000A2651"/>
    <w:rsid w:val="000E6E15"/>
    <w:rsid w:val="00100428"/>
    <w:rsid w:val="001060C6"/>
    <w:rsid w:val="00107F24"/>
    <w:rsid w:val="0011516A"/>
    <w:rsid w:val="001270B6"/>
    <w:rsid w:val="001470E8"/>
    <w:rsid w:val="00153BF9"/>
    <w:rsid w:val="00154F87"/>
    <w:rsid w:val="001722B0"/>
    <w:rsid w:val="00173FC4"/>
    <w:rsid w:val="001741E0"/>
    <w:rsid w:val="00176006"/>
    <w:rsid w:val="00190674"/>
    <w:rsid w:val="001B3F2C"/>
    <w:rsid w:val="001C3502"/>
    <w:rsid w:val="001C63A9"/>
    <w:rsid w:val="001D746A"/>
    <w:rsid w:val="001E5572"/>
    <w:rsid w:val="001E640E"/>
    <w:rsid w:val="001F2669"/>
    <w:rsid w:val="001F2CF4"/>
    <w:rsid w:val="002258CB"/>
    <w:rsid w:val="00241D01"/>
    <w:rsid w:val="00276F51"/>
    <w:rsid w:val="002D75EC"/>
    <w:rsid w:val="002E0D4E"/>
    <w:rsid w:val="002E608C"/>
    <w:rsid w:val="002F17BE"/>
    <w:rsid w:val="00324F6C"/>
    <w:rsid w:val="00326505"/>
    <w:rsid w:val="00335E8A"/>
    <w:rsid w:val="00336328"/>
    <w:rsid w:val="00341B10"/>
    <w:rsid w:val="00342213"/>
    <w:rsid w:val="00345B3C"/>
    <w:rsid w:val="003478EA"/>
    <w:rsid w:val="00352285"/>
    <w:rsid w:val="00354062"/>
    <w:rsid w:val="003566FE"/>
    <w:rsid w:val="00363AD2"/>
    <w:rsid w:val="0036467E"/>
    <w:rsid w:val="00380B92"/>
    <w:rsid w:val="00386086"/>
    <w:rsid w:val="0039415E"/>
    <w:rsid w:val="00395951"/>
    <w:rsid w:val="003972D2"/>
    <w:rsid w:val="003C32FF"/>
    <w:rsid w:val="003C3B85"/>
    <w:rsid w:val="00404154"/>
    <w:rsid w:val="00410140"/>
    <w:rsid w:val="00422D76"/>
    <w:rsid w:val="004363A7"/>
    <w:rsid w:val="004421EA"/>
    <w:rsid w:val="00450E98"/>
    <w:rsid w:val="00492F6A"/>
    <w:rsid w:val="004958F3"/>
    <w:rsid w:val="004C1440"/>
    <w:rsid w:val="004D2574"/>
    <w:rsid w:val="004E1042"/>
    <w:rsid w:val="0050263B"/>
    <w:rsid w:val="00531949"/>
    <w:rsid w:val="00540F98"/>
    <w:rsid w:val="00553DCC"/>
    <w:rsid w:val="00556B18"/>
    <w:rsid w:val="00562F59"/>
    <w:rsid w:val="0056708F"/>
    <w:rsid w:val="00574813"/>
    <w:rsid w:val="005C26F7"/>
    <w:rsid w:val="005D0F0C"/>
    <w:rsid w:val="005D7187"/>
    <w:rsid w:val="005F7A61"/>
    <w:rsid w:val="00631F75"/>
    <w:rsid w:val="0065345E"/>
    <w:rsid w:val="00671F94"/>
    <w:rsid w:val="0067499B"/>
    <w:rsid w:val="00681698"/>
    <w:rsid w:val="006822E1"/>
    <w:rsid w:val="00684972"/>
    <w:rsid w:val="00692304"/>
    <w:rsid w:val="00695C0F"/>
    <w:rsid w:val="00697DF5"/>
    <w:rsid w:val="006B3372"/>
    <w:rsid w:val="006C28E4"/>
    <w:rsid w:val="006C67FD"/>
    <w:rsid w:val="006D1ADD"/>
    <w:rsid w:val="006E0A03"/>
    <w:rsid w:val="006E1DFD"/>
    <w:rsid w:val="00721FA4"/>
    <w:rsid w:val="00736BC7"/>
    <w:rsid w:val="00744E4C"/>
    <w:rsid w:val="00747BC1"/>
    <w:rsid w:val="00753325"/>
    <w:rsid w:val="00760910"/>
    <w:rsid w:val="00783BD2"/>
    <w:rsid w:val="007A55C8"/>
    <w:rsid w:val="007B0F16"/>
    <w:rsid w:val="007C47ED"/>
    <w:rsid w:val="007D251E"/>
    <w:rsid w:val="007E561D"/>
    <w:rsid w:val="007F272C"/>
    <w:rsid w:val="007F447C"/>
    <w:rsid w:val="007F6E07"/>
    <w:rsid w:val="00800B9C"/>
    <w:rsid w:val="00801300"/>
    <w:rsid w:val="00810BEA"/>
    <w:rsid w:val="00813F88"/>
    <w:rsid w:val="00814EAC"/>
    <w:rsid w:val="00815B67"/>
    <w:rsid w:val="008315CA"/>
    <w:rsid w:val="0085683A"/>
    <w:rsid w:val="00861971"/>
    <w:rsid w:val="00863A5D"/>
    <w:rsid w:val="00897F23"/>
    <w:rsid w:val="008A33AB"/>
    <w:rsid w:val="008A38F0"/>
    <w:rsid w:val="008B0953"/>
    <w:rsid w:val="008B0BE0"/>
    <w:rsid w:val="008B3954"/>
    <w:rsid w:val="008B7EF7"/>
    <w:rsid w:val="008C6863"/>
    <w:rsid w:val="008C6CB3"/>
    <w:rsid w:val="008D4F42"/>
    <w:rsid w:val="008E1297"/>
    <w:rsid w:val="008E7110"/>
    <w:rsid w:val="00901C8C"/>
    <w:rsid w:val="0090481D"/>
    <w:rsid w:val="009051BA"/>
    <w:rsid w:val="00946DFA"/>
    <w:rsid w:val="00955158"/>
    <w:rsid w:val="00955712"/>
    <w:rsid w:val="009625FA"/>
    <w:rsid w:val="00965FA3"/>
    <w:rsid w:val="00971DEF"/>
    <w:rsid w:val="0098236D"/>
    <w:rsid w:val="00984DA6"/>
    <w:rsid w:val="00986796"/>
    <w:rsid w:val="009A4D59"/>
    <w:rsid w:val="009B73BB"/>
    <w:rsid w:val="009D5B92"/>
    <w:rsid w:val="009D7641"/>
    <w:rsid w:val="009E05C2"/>
    <w:rsid w:val="009F2394"/>
    <w:rsid w:val="009F5DF0"/>
    <w:rsid w:val="009F5FFC"/>
    <w:rsid w:val="00A069CD"/>
    <w:rsid w:val="00A13793"/>
    <w:rsid w:val="00A21BB0"/>
    <w:rsid w:val="00A3044F"/>
    <w:rsid w:val="00A355EC"/>
    <w:rsid w:val="00A64F08"/>
    <w:rsid w:val="00A925D1"/>
    <w:rsid w:val="00AA2154"/>
    <w:rsid w:val="00AA376C"/>
    <w:rsid w:val="00AB47D1"/>
    <w:rsid w:val="00AC4F91"/>
    <w:rsid w:val="00AE11EC"/>
    <w:rsid w:val="00AF2669"/>
    <w:rsid w:val="00AF4455"/>
    <w:rsid w:val="00B025A6"/>
    <w:rsid w:val="00B04E4B"/>
    <w:rsid w:val="00B1479B"/>
    <w:rsid w:val="00B359D1"/>
    <w:rsid w:val="00B44064"/>
    <w:rsid w:val="00B446E4"/>
    <w:rsid w:val="00B576CC"/>
    <w:rsid w:val="00B660B0"/>
    <w:rsid w:val="00B66E03"/>
    <w:rsid w:val="00B7333D"/>
    <w:rsid w:val="00B76D54"/>
    <w:rsid w:val="00B805D0"/>
    <w:rsid w:val="00B95B6B"/>
    <w:rsid w:val="00BB084F"/>
    <w:rsid w:val="00BB3C2E"/>
    <w:rsid w:val="00BB4B8D"/>
    <w:rsid w:val="00BB6A15"/>
    <w:rsid w:val="00BB6C2E"/>
    <w:rsid w:val="00BC2DC4"/>
    <w:rsid w:val="00BC4803"/>
    <w:rsid w:val="00BD168B"/>
    <w:rsid w:val="00BD7C0D"/>
    <w:rsid w:val="00BE465A"/>
    <w:rsid w:val="00BE6D1B"/>
    <w:rsid w:val="00BE79E0"/>
    <w:rsid w:val="00BF279E"/>
    <w:rsid w:val="00BF7499"/>
    <w:rsid w:val="00C050CF"/>
    <w:rsid w:val="00C24413"/>
    <w:rsid w:val="00C269BB"/>
    <w:rsid w:val="00C319C4"/>
    <w:rsid w:val="00C462FB"/>
    <w:rsid w:val="00C947AC"/>
    <w:rsid w:val="00C969BC"/>
    <w:rsid w:val="00CA2421"/>
    <w:rsid w:val="00CB74B6"/>
    <w:rsid w:val="00CD08FF"/>
    <w:rsid w:val="00CD1869"/>
    <w:rsid w:val="00CF4B31"/>
    <w:rsid w:val="00CF6DC8"/>
    <w:rsid w:val="00D2585E"/>
    <w:rsid w:val="00D27C8F"/>
    <w:rsid w:val="00D43A40"/>
    <w:rsid w:val="00D72753"/>
    <w:rsid w:val="00D771B2"/>
    <w:rsid w:val="00DA28A2"/>
    <w:rsid w:val="00DC16D7"/>
    <w:rsid w:val="00DD2B7E"/>
    <w:rsid w:val="00DD3313"/>
    <w:rsid w:val="00DE193E"/>
    <w:rsid w:val="00DF34D0"/>
    <w:rsid w:val="00E26961"/>
    <w:rsid w:val="00E31709"/>
    <w:rsid w:val="00E40D09"/>
    <w:rsid w:val="00E45777"/>
    <w:rsid w:val="00E52D52"/>
    <w:rsid w:val="00E53449"/>
    <w:rsid w:val="00E5433D"/>
    <w:rsid w:val="00E61411"/>
    <w:rsid w:val="00EA7303"/>
    <w:rsid w:val="00EB70A4"/>
    <w:rsid w:val="00EC221F"/>
    <w:rsid w:val="00EC373A"/>
    <w:rsid w:val="00EC4817"/>
    <w:rsid w:val="00ED1B78"/>
    <w:rsid w:val="00EF23AB"/>
    <w:rsid w:val="00EF28B7"/>
    <w:rsid w:val="00EF4046"/>
    <w:rsid w:val="00F251D6"/>
    <w:rsid w:val="00F35030"/>
    <w:rsid w:val="00F36971"/>
    <w:rsid w:val="00F43E48"/>
    <w:rsid w:val="00F53C8E"/>
    <w:rsid w:val="00F73AE3"/>
    <w:rsid w:val="00F75387"/>
    <w:rsid w:val="00F8522C"/>
    <w:rsid w:val="00F91CF1"/>
    <w:rsid w:val="00F93574"/>
    <w:rsid w:val="00FA3A25"/>
    <w:rsid w:val="00FA6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7157"/>
  <w15:docId w15:val="{CE7AD479-5CC7-4BA5-B3F4-9191F0B1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F43E48"/>
    <w:pPr>
      <w:keepNext/>
      <w:suppressAutoHyphens/>
      <w:spacing w:after="0" w:line="240" w:lineRule="auto"/>
      <w:jc w:val="center"/>
      <w:outlineLvl w:val="0"/>
    </w:pPr>
    <w:rPr>
      <w:rFonts w:ascii="Times New Roman" w:eastAsia="Times New Roman" w:hAnsi="Times New Roman" w:cs="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048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4840"/>
  </w:style>
  <w:style w:type="paragraph" w:styleId="Stopka">
    <w:name w:val="footer"/>
    <w:basedOn w:val="Normalny"/>
    <w:link w:val="StopkaZnak"/>
    <w:uiPriority w:val="99"/>
    <w:unhideWhenUsed/>
    <w:rsid w:val="000048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4840"/>
  </w:style>
  <w:style w:type="paragraph" w:styleId="Akapitzlist">
    <w:name w:val="List Paragraph"/>
    <w:basedOn w:val="Normalny"/>
    <w:qFormat/>
    <w:rsid w:val="00971DEF"/>
    <w:pPr>
      <w:ind w:left="720"/>
      <w:contextualSpacing/>
    </w:pPr>
  </w:style>
  <w:style w:type="paragraph" w:styleId="Tekstdymka">
    <w:name w:val="Balloon Text"/>
    <w:basedOn w:val="Normalny"/>
    <w:link w:val="TekstdymkaZnak"/>
    <w:uiPriority w:val="99"/>
    <w:semiHidden/>
    <w:unhideWhenUsed/>
    <w:rsid w:val="006849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4972"/>
    <w:rPr>
      <w:rFonts w:ascii="Tahoma" w:hAnsi="Tahoma" w:cs="Tahoma"/>
      <w:sz w:val="16"/>
      <w:szCs w:val="16"/>
    </w:rPr>
  </w:style>
  <w:style w:type="paragraph" w:customStyle="1" w:styleId="xl26">
    <w:name w:val="xl26"/>
    <w:basedOn w:val="Normalny"/>
    <w:rsid w:val="00B805D0"/>
    <w:pPr>
      <w:suppressAutoHyphens/>
      <w:spacing w:before="280" w:after="280" w:line="240" w:lineRule="auto"/>
      <w:jc w:val="center"/>
      <w:textAlignment w:val="top"/>
    </w:pPr>
    <w:rPr>
      <w:rFonts w:ascii="Arial" w:eastAsia="Arial Unicode MS" w:hAnsi="Arial" w:cs="Arial Unicode MS"/>
      <w:b/>
      <w:bCs/>
      <w:sz w:val="24"/>
      <w:szCs w:val="24"/>
      <w:lang w:eastAsia="ar-SA"/>
    </w:rPr>
  </w:style>
  <w:style w:type="character" w:styleId="Hipercze">
    <w:name w:val="Hyperlink"/>
    <w:rsid w:val="00D771B2"/>
    <w:rPr>
      <w:color w:val="000080"/>
      <w:u w:val="single"/>
    </w:rPr>
  </w:style>
  <w:style w:type="paragraph" w:customStyle="1" w:styleId="Zawartotabeli">
    <w:name w:val="Zawartość tabeli"/>
    <w:basedOn w:val="Normalny"/>
    <w:rsid w:val="00D771B2"/>
    <w:pPr>
      <w:suppressLineNumbers/>
      <w:suppressAutoHyphens/>
      <w:spacing w:after="0" w:line="240" w:lineRule="auto"/>
    </w:pPr>
    <w:rPr>
      <w:rFonts w:ascii="Times New Roman" w:eastAsia="Times New Roman" w:hAnsi="Times New Roman" w:cs="Times New Roman"/>
      <w:sz w:val="24"/>
      <w:szCs w:val="24"/>
      <w:lang w:eastAsia="ar-SA"/>
    </w:rPr>
  </w:style>
  <w:style w:type="table" w:styleId="Tabela-Siatka">
    <w:name w:val="Table Grid"/>
    <w:basedOn w:val="Standardowy"/>
    <w:uiPriority w:val="59"/>
    <w:rsid w:val="00C46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F43E48"/>
    <w:rPr>
      <w:rFonts w:ascii="Times New Roman" w:eastAsia="Times New Roman" w:hAnsi="Times New Roman" w:cs="Times New Roman"/>
      <w:b/>
      <w:bCs/>
      <w:sz w:val="24"/>
      <w:szCs w:val="24"/>
      <w:lang w:eastAsia="ar-SA"/>
    </w:rPr>
  </w:style>
  <w:style w:type="character" w:styleId="Pogrubienie">
    <w:name w:val="Strong"/>
    <w:qFormat/>
    <w:rsid w:val="00F43E48"/>
    <w:rPr>
      <w:b/>
      <w:bCs/>
    </w:rPr>
  </w:style>
  <w:style w:type="paragraph" w:styleId="Tekstpodstawowy">
    <w:name w:val="Body Text"/>
    <w:basedOn w:val="Normalny"/>
    <w:link w:val="TekstpodstawowyZnak"/>
    <w:rsid w:val="00F43E48"/>
    <w:pPr>
      <w:tabs>
        <w:tab w:val="left" w:pos="0"/>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F43E48"/>
    <w:rPr>
      <w:rFonts w:ascii="Times New Roman" w:eastAsia="Times New Roman" w:hAnsi="Times New Roman" w:cs="Times New Roman"/>
      <w:sz w:val="24"/>
      <w:szCs w:val="24"/>
      <w:lang w:eastAsia="ar-SA"/>
    </w:rPr>
  </w:style>
  <w:style w:type="paragraph" w:styleId="Tytu">
    <w:name w:val="Title"/>
    <w:basedOn w:val="Normalny"/>
    <w:next w:val="Podtytu"/>
    <w:link w:val="TytuZnak"/>
    <w:qFormat/>
    <w:rsid w:val="006C28E4"/>
    <w:pPr>
      <w:widowControl w:val="0"/>
      <w:suppressAutoHyphens/>
      <w:spacing w:after="0" w:line="240" w:lineRule="auto"/>
      <w:jc w:val="center"/>
    </w:pPr>
    <w:rPr>
      <w:rFonts w:ascii="Times New Roman" w:eastAsia="Lucida Sans Unicode" w:hAnsi="Times New Roman" w:cs="Mangal"/>
      <w:b/>
      <w:bCs/>
      <w:kern w:val="1"/>
      <w:sz w:val="24"/>
      <w:szCs w:val="24"/>
      <w:lang w:eastAsia="hi-IN" w:bidi="hi-IN"/>
    </w:rPr>
  </w:style>
  <w:style w:type="character" w:customStyle="1" w:styleId="TytuZnak">
    <w:name w:val="Tytuł Znak"/>
    <w:basedOn w:val="Domylnaczcionkaakapitu"/>
    <w:link w:val="Tytu"/>
    <w:rsid w:val="006C28E4"/>
    <w:rPr>
      <w:rFonts w:ascii="Times New Roman" w:eastAsia="Lucida Sans Unicode" w:hAnsi="Times New Roman" w:cs="Mangal"/>
      <w:b/>
      <w:bCs/>
      <w:kern w:val="1"/>
      <w:sz w:val="24"/>
      <w:szCs w:val="24"/>
      <w:lang w:eastAsia="hi-IN" w:bidi="hi-IN"/>
    </w:rPr>
  </w:style>
  <w:style w:type="paragraph" w:styleId="Podtytu">
    <w:name w:val="Subtitle"/>
    <w:basedOn w:val="Normalny"/>
    <w:next w:val="Normalny"/>
    <w:link w:val="PodtytuZnak"/>
    <w:uiPriority w:val="11"/>
    <w:qFormat/>
    <w:rsid w:val="006C28E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6C28E4"/>
    <w:rPr>
      <w:rFonts w:asciiTheme="majorHAnsi" w:eastAsiaTheme="majorEastAsia" w:hAnsiTheme="majorHAnsi" w:cstheme="majorBidi"/>
      <w:i/>
      <w:iCs/>
      <w:color w:val="4F81BD" w:themeColor="accent1"/>
      <w:spacing w:val="15"/>
      <w:sz w:val="24"/>
      <w:szCs w:val="24"/>
    </w:rPr>
  </w:style>
  <w:style w:type="paragraph" w:customStyle="1" w:styleId="xl38">
    <w:name w:val="xl38"/>
    <w:basedOn w:val="Normalny"/>
    <w:rsid w:val="00CF6DC8"/>
    <w:pPr>
      <w:widowControl w:val="0"/>
      <w:suppressAutoHyphens/>
      <w:spacing w:before="280" w:after="280" w:line="240" w:lineRule="auto"/>
    </w:pPr>
    <w:rPr>
      <w:rFonts w:ascii="Arial" w:eastAsia="Arial Unicode MS" w:hAnsi="Arial" w:cs="Arial Unicode MS"/>
      <w:kern w:val="1"/>
      <w:sz w:val="24"/>
      <w:szCs w:val="24"/>
    </w:rPr>
  </w:style>
  <w:style w:type="paragraph" w:customStyle="1" w:styleId="Standard">
    <w:name w:val="Standard"/>
    <w:rsid w:val="00EF23AB"/>
    <w:pPr>
      <w:suppressAutoHyphens/>
      <w:autoSpaceDN w:val="0"/>
      <w:textAlignment w:val="baseline"/>
    </w:pPr>
    <w:rPr>
      <w:rFonts w:ascii="Calibri" w:eastAsia="Lucida Sans Unicode"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1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D5A6F-4B1B-47E1-8C28-0949330E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1242</Words>
  <Characters>7457</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 im. Józefy Jaklińskiej</dc:creator>
  <cp:lastModifiedBy>Marzena Lutyńska</cp:lastModifiedBy>
  <cp:revision>20</cp:revision>
  <cp:lastPrinted>2023-12-05T07:36:00Z</cp:lastPrinted>
  <dcterms:created xsi:type="dcterms:W3CDTF">2021-12-22T07:54:00Z</dcterms:created>
  <dcterms:modified xsi:type="dcterms:W3CDTF">2023-12-05T07:36:00Z</dcterms:modified>
</cp:coreProperties>
</file>